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57FFC" w14:textId="1F51FBFB" w:rsidR="001F5C9F" w:rsidRDefault="001F5C9F" w:rsidP="00FA5ABF">
      <w:pPr>
        <w:pStyle w:val="destinatari"/>
        <w:spacing w:after="0"/>
        <w:rPr>
          <w:rFonts w:ascii="Verdana" w:hAnsi="Verdana"/>
          <w:sz w:val="20"/>
          <w:szCs w:val="20"/>
        </w:rPr>
      </w:pPr>
    </w:p>
    <w:p w14:paraId="2B15E93A" w14:textId="77777777" w:rsidR="0052004F" w:rsidRPr="003A23CE" w:rsidRDefault="0052004F" w:rsidP="0052004F">
      <w:pPr>
        <w:jc w:val="center"/>
        <w:rPr>
          <w:sz w:val="36"/>
          <w:szCs w:val="36"/>
        </w:rPr>
      </w:pPr>
      <w:r w:rsidRPr="003A23CE">
        <w:rPr>
          <w:sz w:val="36"/>
          <w:szCs w:val="36"/>
        </w:rPr>
        <w:t xml:space="preserve">SCUOLA DELL’INFANZIA </w:t>
      </w:r>
      <w:r>
        <w:rPr>
          <w:sz w:val="36"/>
          <w:szCs w:val="36"/>
        </w:rPr>
        <w:t>VALVARRONE</w:t>
      </w:r>
    </w:p>
    <w:p w14:paraId="02A12E31" w14:textId="77777777" w:rsidR="0052004F" w:rsidRDefault="0052004F" w:rsidP="0052004F"/>
    <w:p w14:paraId="7C75B24A" w14:textId="77777777" w:rsidR="0052004F" w:rsidRPr="000F782A" w:rsidRDefault="0052004F" w:rsidP="0052004F">
      <w:r>
        <w:rPr>
          <w:noProof/>
        </w:rPr>
        <w:drawing>
          <wp:inline distT="0" distB="0" distL="0" distR="0" wp14:anchorId="180F84D5" wp14:editId="26679AA7">
            <wp:extent cx="6124575" cy="61436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575" cy="6143625"/>
                    </a:xfrm>
                    <a:prstGeom prst="rect">
                      <a:avLst/>
                    </a:prstGeom>
                    <a:noFill/>
                    <a:ln>
                      <a:noFill/>
                    </a:ln>
                  </pic:spPr>
                </pic:pic>
              </a:graphicData>
            </a:graphic>
          </wp:inline>
        </w:drawing>
      </w:r>
    </w:p>
    <w:p w14:paraId="4A45AC55" w14:textId="77777777" w:rsidR="0052004F" w:rsidRDefault="0052004F" w:rsidP="0052004F"/>
    <w:p w14:paraId="6DF11590" w14:textId="77777777" w:rsidR="0052004F" w:rsidRDefault="0052004F" w:rsidP="0052004F">
      <w:r>
        <w:rPr>
          <w:noProof/>
        </w:rPr>
        <w:lastRenderedPageBreak/>
        <w:drawing>
          <wp:inline distT="0" distB="0" distL="0" distR="0" wp14:anchorId="6FA4B6C8" wp14:editId="1D0506C0">
            <wp:extent cx="6057900" cy="11239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0" cy="1123950"/>
                    </a:xfrm>
                    <a:prstGeom prst="rect">
                      <a:avLst/>
                    </a:prstGeom>
                    <a:noFill/>
                    <a:ln>
                      <a:noFill/>
                    </a:ln>
                  </pic:spPr>
                </pic:pic>
              </a:graphicData>
            </a:graphic>
          </wp:inline>
        </w:drawing>
      </w:r>
    </w:p>
    <w:p w14:paraId="54D5299A" w14:textId="77777777" w:rsidR="0052004F" w:rsidRDefault="0052004F" w:rsidP="0052004F"/>
    <w:p w14:paraId="10A9CF31" w14:textId="77777777" w:rsidR="0052004F" w:rsidRPr="000F782A" w:rsidRDefault="0052004F" w:rsidP="0052004F">
      <w:r>
        <w:rPr>
          <w:noProof/>
        </w:rPr>
        <w:drawing>
          <wp:inline distT="0" distB="0" distL="0" distR="0" wp14:anchorId="64E0C366" wp14:editId="1DB4FD1E">
            <wp:extent cx="6124575" cy="54673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4575" cy="5467350"/>
                    </a:xfrm>
                    <a:prstGeom prst="rect">
                      <a:avLst/>
                    </a:prstGeom>
                    <a:noFill/>
                    <a:ln>
                      <a:noFill/>
                    </a:ln>
                  </pic:spPr>
                </pic:pic>
              </a:graphicData>
            </a:graphic>
          </wp:inline>
        </w:drawing>
      </w:r>
    </w:p>
    <w:p w14:paraId="5D7E40E6" w14:textId="77777777" w:rsidR="0052004F" w:rsidRDefault="0052004F" w:rsidP="0052004F"/>
    <w:p w14:paraId="4F8C96F0" w14:textId="77777777" w:rsidR="0052004F" w:rsidRDefault="0052004F" w:rsidP="0052004F"/>
    <w:p w14:paraId="5F8757CB" w14:textId="77777777" w:rsidR="0052004F" w:rsidRDefault="0052004F" w:rsidP="0052004F"/>
    <w:p w14:paraId="663FE215" w14:textId="77777777" w:rsidR="0052004F" w:rsidRDefault="0052004F" w:rsidP="0052004F"/>
    <w:p w14:paraId="3BD12994" w14:textId="77777777" w:rsidR="0052004F" w:rsidRDefault="0052004F" w:rsidP="0052004F"/>
    <w:p w14:paraId="6234E675" w14:textId="77777777" w:rsidR="0052004F" w:rsidRDefault="0052004F" w:rsidP="0052004F"/>
    <w:p w14:paraId="227A1296" w14:textId="77777777" w:rsidR="0052004F" w:rsidRDefault="0052004F" w:rsidP="0052004F"/>
    <w:p w14:paraId="4027D68A" w14:textId="77777777" w:rsidR="0052004F" w:rsidRDefault="0052004F" w:rsidP="0052004F"/>
    <w:p w14:paraId="535E4200" w14:textId="77777777" w:rsidR="0052004F" w:rsidRDefault="0052004F" w:rsidP="0052004F"/>
    <w:p w14:paraId="6216D9FB" w14:textId="77777777" w:rsidR="0052004F" w:rsidRDefault="0052004F" w:rsidP="0052004F"/>
    <w:p w14:paraId="21B5662D" w14:textId="77777777" w:rsidR="0052004F" w:rsidRDefault="0052004F" w:rsidP="0052004F"/>
    <w:p w14:paraId="471D86B7" w14:textId="77777777" w:rsidR="0052004F" w:rsidRDefault="0052004F" w:rsidP="0052004F"/>
    <w:p w14:paraId="52C6076D" w14:textId="77777777" w:rsidR="0052004F" w:rsidRDefault="0052004F" w:rsidP="0052004F"/>
    <w:p w14:paraId="1217BE7C" w14:textId="77777777" w:rsidR="0052004F" w:rsidRDefault="0052004F" w:rsidP="0052004F"/>
    <w:p w14:paraId="33F36560" w14:textId="77777777" w:rsidR="0052004F" w:rsidRDefault="0052004F" w:rsidP="0052004F"/>
    <w:p w14:paraId="1B84F4E9" w14:textId="77777777" w:rsidR="0052004F" w:rsidRDefault="0052004F" w:rsidP="0052004F"/>
    <w:p w14:paraId="56B44ABC" w14:textId="77777777" w:rsidR="0052004F" w:rsidRDefault="0052004F" w:rsidP="0052004F"/>
    <w:p w14:paraId="5DA4020F" w14:textId="77777777" w:rsidR="0052004F" w:rsidRDefault="0052004F" w:rsidP="0052004F">
      <w:pPr>
        <w:jc w:val="center"/>
        <w:rPr>
          <w:rFonts w:ascii="Verdana" w:hAnsi="Verdana"/>
        </w:rPr>
      </w:pPr>
    </w:p>
    <w:p w14:paraId="77EFEBA3" w14:textId="77777777" w:rsidR="0052004F" w:rsidRPr="00480EA5" w:rsidRDefault="0052004F" w:rsidP="0052004F">
      <w:pPr>
        <w:jc w:val="center"/>
        <w:rPr>
          <w:rFonts w:ascii="Verdana" w:hAnsi="Verdana"/>
        </w:rPr>
      </w:pPr>
      <w:r>
        <w:rPr>
          <w:rFonts w:ascii="Verdana" w:hAnsi="Verdana"/>
        </w:rPr>
        <w:t>Chiede l’iscrizione dell’alunno/a</w:t>
      </w:r>
    </w:p>
    <w:p w14:paraId="4A2FC586" w14:textId="77777777" w:rsidR="0052004F" w:rsidRPr="00677CD3" w:rsidRDefault="0052004F" w:rsidP="0052004F">
      <w:r>
        <w:rPr>
          <w:noProof/>
        </w:rPr>
        <w:drawing>
          <wp:inline distT="0" distB="0" distL="0" distR="0" wp14:anchorId="435F324D" wp14:editId="36199BF9">
            <wp:extent cx="6105525" cy="44958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4495800"/>
                    </a:xfrm>
                    <a:prstGeom prst="rect">
                      <a:avLst/>
                    </a:prstGeom>
                    <a:noFill/>
                    <a:ln>
                      <a:noFill/>
                    </a:ln>
                  </pic:spPr>
                </pic:pic>
              </a:graphicData>
            </a:graphic>
          </wp:inline>
        </w:drawing>
      </w:r>
    </w:p>
    <w:p w14:paraId="25B98285" w14:textId="77777777" w:rsidR="0052004F" w:rsidRDefault="0052004F" w:rsidP="0052004F"/>
    <w:p w14:paraId="58D0DDD0" w14:textId="77777777" w:rsidR="0052004F" w:rsidRDefault="0052004F" w:rsidP="0052004F">
      <w:pPr>
        <w:rPr>
          <w:rFonts w:ascii="Verdana" w:hAnsi="Verdana"/>
        </w:rPr>
      </w:pPr>
      <w:r>
        <w:rPr>
          <w:rFonts w:ascii="Verdana" w:hAnsi="Verdana"/>
        </w:rPr>
        <w:t>Chiede di avvalersi</w:t>
      </w:r>
    </w:p>
    <w:p w14:paraId="5FDA68ED" w14:textId="77777777" w:rsidR="0052004F" w:rsidRDefault="0052004F" w:rsidP="0052004F">
      <w:pPr>
        <w:rPr>
          <w:rFonts w:ascii="Verdana" w:hAnsi="Verdana"/>
        </w:rPr>
      </w:pPr>
      <w:proofErr w:type="gramStart"/>
      <w:r>
        <w:rPr>
          <w:rFonts w:ascii="Verdana" w:hAnsi="Verdana"/>
        </w:rPr>
        <w:t>sulla</w:t>
      </w:r>
      <w:proofErr w:type="gramEnd"/>
      <w:r>
        <w:rPr>
          <w:rFonts w:ascii="Verdana" w:hAnsi="Verdana"/>
        </w:rPr>
        <w:t xml:space="preserve"> base del piano dell’offerta formativa della scuola e delle risorse disponibili, del seguente orario:</w:t>
      </w:r>
    </w:p>
    <w:p w14:paraId="58F8294F" w14:textId="77777777" w:rsidR="0052004F" w:rsidRDefault="0052004F" w:rsidP="0052004F">
      <w:pPr>
        <w:rPr>
          <w:rFonts w:ascii="Verdana" w:hAnsi="Verdana"/>
        </w:rPr>
      </w:pPr>
    </w:p>
    <w:p w14:paraId="4355940A" w14:textId="77777777" w:rsidR="0052004F" w:rsidRPr="00AB39AB" w:rsidRDefault="0052004F" w:rsidP="0052004F">
      <w:pPr>
        <w:numPr>
          <w:ilvl w:val="0"/>
          <w:numId w:val="34"/>
        </w:numPr>
        <w:rPr>
          <w:rFonts w:ascii="Verdana" w:hAnsi="Verdana"/>
        </w:rPr>
      </w:pPr>
      <w:r w:rsidRPr="00AB39AB">
        <w:rPr>
          <w:rFonts w:ascii="Verdana" w:hAnsi="Verdana"/>
        </w:rPr>
        <w:t>Orario ordinario delle attività educative per 40 ore settimanali</w:t>
      </w:r>
    </w:p>
    <w:p w14:paraId="451D2364" w14:textId="30A88A80" w:rsidR="0052004F" w:rsidRPr="00AB39AB" w:rsidRDefault="0052004F" w:rsidP="0052004F">
      <w:pPr>
        <w:numPr>
          <w:ilvl w:val="0"/>
          <w:numId w:val="34"/>
        </w:numPr>
        <w:rPr>
          <w:rFonts w:ascii="Verdana" w:hAnsi="Verdana"/>
        </w:rPr>
      </w:pPr>
      <w:r w:rsidRPr="00AB39AB">
        <w:rPr>
          <w:rFonts w:ascii="Verdana" w:hAnsi="Verdana"/>
        </w:rPr>
        <w:t xml:space="preserve">Orario ridotto delle attività educative con svolgimento nella fascia del mattino per 25 ore settimanali (non attivato </w:t>
      </w:r>
      <w:proofErr w:type="spellStart"/>
      <w:r w:rsidRPr="00AB39AB">
        <w:rPr>
          <w:rFonts w:ascii="Verdana" w:hAnsi="Verdana"/>
        </w:rPr>
        <w:t>nell’a.s.</w:t>
      </w:r>
      <w:proofErr w:type="spellEnd"/>
      <w:r w:rsidRPr="00AB39AB">
        <w:rPr>
          <w:rFonts w:ascii="Verdana" w:hAnsi="Verdana"/>
        </w:rPr>
        <w:t xml:space="preserve"> 2020/20211)</w:t>
      </w:r>
    </w:p>
    <w:p w14:paraId="09E3926A" w14:textId="7A317CC5" w:rsidR="0052004F" w:rsidRPr="00AB39AB" w:rsidRDefault="0052004F" w:rsidP="0052004F">
      <w:pPr>
        <w:numPr>
          <w:ilvl w:val="0"/>
          <w:numId w:val="34"/>
        </w:numPr>
        <w:rPr>
          <w:rFonts w:ascii="Verdana" w:hAnsi="Verdana"/>
        </w:rPr>
      </w:pPr>
      <w:r w:rsidRPr="00AB39AB">
        <w:rPr>
          <w:rFonts w:ascii="Verdana" w:hAnsi="Verdana"/>
        </w:rPr>
        <w:t xml:space="preserve">Orario prolungato delle attività educative fino a 50 ore alla settimana (non attivato </w:t>
      </w:r>
      <w:proofErr w:type="spellStart"/>
      <w:r w:rsidRPr="00AB39AB">
        <w:rPr>
          <w:rFonts w:ascii="Verdana" w:hAnsi="Verdana"/>
        </w:rPr>
        <w:t>nell’a.s.</w:t>
      </w:r>
      <w:proofErr w:type="spellEnd"/>
      <w:r w:rsidRPr="00AB39AB">
        <w:rPr>
          <w:rFonts w:ascii="Verdana" w:hAnsi="Verdana"/>
        </w:rPr>
        <w:t xml:space="preserve"> 2020/2021)</w:t>
      </w:r>
    </w:p>
    <w:p w14:paraId="7A74B33D" w14:textId="77777777" w:rsidR="0052004F" w:rsidRPr="00AB39AB" w:rsidRDefault="0052004F" w:rsidP="0052004F"/>
    <w:p w14:paraId="6A0D16FB" w14:textId="77777777" w:rsidR="0052004F" w:rsidRPr="00AB39AB" w:rsidRDefault="0052004F" w:rsidP="0052004F">
      <w:pPr>
        <w:rPr>
          <w:rFonts w:ascii="Verdana" w:hAnsi="Verdana"/>
        </w:rPr>
      </w:pPr>
      <w:r w:rsidRPr="00AB39AB">
        <w:rPr>
          <w:rFonts w:ascii="Verdana" w:hAnsi="Verdana"/>
        </w:rPr>
        <w:t>Chiede altresì di avvalersi:</w:t>
      </w:r>
    </w:p>
    <w:p w14:paraId="133783B6" w14:textId="77777777" w:rsidR="0052004F" w:rsidRPr="00AB39AB" w:rsidRDefault="0052004F" w:rsidP="0052004F">
      <w:pPr>
        <w:rPr>
          <w:rFonts w:ascii="Verdana" w:hAnsi="Verdana"/>
        </w:rPr>
      </w:pPr>
    </w:p>
    <w:p w14:paraId="53C49F81" w14:textId="47A41A2C" w:rsidR="0052004F" w:rsidRPr="00AB39AB" w:rsidRDefault="0052004F" w:rsidP="0052004F">
      <w:pPr>
        <w:numPr>
          <w:ilvl w:val="0"/>
          <w:numId w:val="35"/>
        </w:numPr>
        <w:rPr>
          <w:rFonts w:ascii="Verdana" w:hAnsi="Verdana"/>
        </w:rPr>
      </w:pPr>
      <w:r w:rsidRPr="00AB39AB">
        <w:rPr>
          <w:rFonts w:ascii="Verdana" w:hAnsi="Verdana"/>
        </w:rPr>
        <w:t xml:space="preserve">Dell’anticipo (per i nati entro il 30 aprile 2019) subordinatamente alla disponibilità di posti. </w:t>
      </w:r>
    </w:p>
    <w:p w14:paraId="3927EF28" w14:textId="20469040" w:rsidR="0052004F" w:rsidRPr="00AB39AB" w:rsidRDefault="0052004F" w:rsidP="0052004F">
      <w:pPr>
        <w:numPr>
          <w:ilvl w:val="0"/>
          <w:numId w:val="35"/>
        </w:numPr>
        <w:rPr>
          <w:rFonts w:ascii="Verdana" w:hAnsi="Verdana"/>
        </w:rPr>
      </w:pPr>
      <w:r w:rsidRPr="00AB39AB">
        <w:rPr>
          <w:rFonts w:ascii="Verdana" w:hAnsi="Verdana"/>
        </w:rPr>
        <w:t>Del progetto piccolissimi “L’Arca di Noè” per i bambini che compiano i due anni entro il 31 dicembre 2021</w:t>
      </w:r>
    </w:p>
    <w:p w14:paraId="4C0E9C76" w14:textId="77777777" w:rsidR="0052004F" w:rsidRPr="0087779C" w:rsidRDefault="0052004F" w:rsidP="0052004F">
      <w:pPr>
        <w:rPr>
          <w:rFonts w:ascii="Verdana" w:hAnsi="Verdana"/>
        </w:rPr>
      </w:pPr>
      <w:bookmarkStart w:id="0" w:name="_GoBack"/>
      <w:bookmarkEnd w:id="0"/>
    </w:p>
    <w:p w14:paraId="679526EB" w14:textId="77777777" w:rsidR="0052004F" w:rsidRDefault="0052004F" w:rsidP="0052004F">
      <w:pPr>
        <w:rPr>
          <w:b/>
          <w:sz w:val="28"/>
          <w:szCs w:val="28"/>
        </w:rPr>
      </w:pPr>
    </w:p>
    <w:p w14:paraId="6002ED38" w14:textId="77777777" w:rsidR="0052004F" w:rsidRDefault="0052004F" w:rsidP="0052004F">
      <w:pPr>
        <w:rPr>
          <w:b/>
          <w:sz w:val="28"/>
          <w:szCs w:val="28"/>
        </w:rPr>
      </w:pPr>
      <w:r w:rsidRPr="00480EA5">
        <w:rPr>
          <w:b/>
          <w:sz w:val="28"/>
          <w:szCs w:val="28"/>
        </w:rPr>
        <w:t>Firma di autocertificazione</w:t>
      </w:r>
      <w:r>
        <w:rPr>
          <w:b/>
          <w:sz w:val="28"/>
          <w:szCs w:val="28"/>
        </w:rPr>
        <w:t xml:space="preserve"> di entrambi i genitori</w:t>
      </w:r>
    </w:p>
    <w:p w14:paraId="6B53741A" w14:textId="77777777" w:rsidR="0052004F" w:rsidRDefault="0052004F" w:rsidP="0052004F">
      <w:pPr>
        <w:rPr>
          <w:b/>
          <w:sz w:val="28"/>
          <w:szCs w:val="28"/>
        </w:rPr>
      </w:pPr>
      <w:r w:rsidRPr="00480EA5">
        <w:rPr>
          <w:b/>
          <w:sz w:val="28"/>
          <w:szCs w:val="28"/>
        </w:rPr>
        <w:t xml:space="preserve"> _____________________</w:t>
      </w:r>
      <w:r>
        <w:rPr>
          <w:b/>
          <w:sz w:val="28"/>
          <w:szCs w:val="28"/>
        </w:rPr>
        <w:t>_______________________</w:t>
      </w:r>
    </w:p>
    <w:p w14:paraId="7B9A05D3" w14:textId="77777777" w:rsidR="0052004F" w:rsidRDefault="0052004F" w:rsidP="0052004F">
      <w:pPr>
        <w:rPr>
          <w:b/>
          <w:sz w:val="28"/>
          <w:szCs w:val="28"/>
        </w:rPr>
      </w:pPr>
    </w:p>
    <w:p w14:paraId="5EDE5D92" w14:textId="77777777" w:rsidR="0052004F" w:rsidRDefault="0052004F" w:rsidP="0052004F">
      <w:pPr>
        <w:rPr>
          <w:b/>
          <w:sz w:val="28"/>
          <w:szCs w:val="28"/>
        </w:rPr>
      </w:pPr>
      <w:r>
        <w:rPr>
          <w:b/>
          <w:sz w:val="28"/>
          <w:szCs w:val="28"/>
        </w:rPr>
        <w:t>______________________________________________</w:t>
      </w:r>
      <w:r w:rsidRPr="00480EA5">
        <w:rPr>
          <w:b/>
          <w:sz w:val="28"/>
          <w:szCs w:val="28"/>
        </w:rPr>
        <w:t xml:space="preserve"> </w:t>
      </w:r>
    </w:p>
    <w:p w14:paraId="13B895DD" w14:textId="77777777" w:rsidR="0052004F" w:rsidRPr="00480EA5" w:rsidRDefault="0052004F" w:rsidP="0052004F">
      <w:pPr>
        <w:rPr>
          <w:b/>
          <w:sz w:val="28"/>
          <w:szCs w:val="28"/>
        </w:rPr>
      </w:pPr>
    </w:p>
    <w:p w14:paraId="2B5A0160" w14:textId="77777777" w:rsidR="0052004F" w:rsidRDefault="0052004F" w:rsidP="0052004F"/>
    <w:p w14:paraId="36F37B4B" w14:textId="77777777" w:rsidR="0052004F" w:rsidRPr="00480EA5" w:rsidRDefault="0052004F" w:rsidP="0052004F">
      <w:pPr>
        <w:jc w:val="center"/>
        <w:rPr>
          <w:b/>
        </w:rPr>
      </w:pPr>
      <w:r w:rsidRPr="00480EA5">
        <w:rPr>
          <w:b/>
        </w:rPr>
        <w:t>ULTERIORI INFORMAZIONI OBBLIGATORIE</w:t>
      </w:r>
    </w:p>
    <w:p w14:paraId="35CDC7A9" w14:textId="77777777" w:rsidR="0052004F" w:rsidRDefault="0052004F" w:rsidP="0052004F"/>
    <w:p w14:paraId="327168F3" w14:textId="77777777" w:rsidR="0052004F" w:rsidRDefault="0052004F" w:rsidP="0052004F">
      <w:r>
        <w:rPr>
          <w:noProof/>
        </w:rPr>
        <mc:AlternateContent>
          <mc:Choice Requires="wps">
            <w:drawing>
              <wp:anchor distT="0" distB="0" distL="114300" distR="114300" simplePos="0" relativeHeight="251660288" behindDoc="0" locked="0" layoutInCell="1" allowOverlap="1" wp14:anchorId="0F817DCC" wp14:editId="75C3A285">
                <wp:simplePos x="0" y="0"/>
                <wp:positionH relativeFrom="column">
                  <wp:posOffset>114300</wp:posOffset>
                </wp:positionH>
                <wp:positionV relativeFrom="paragraph">
                  <wp:posOffset>4046220</wp:posOffset>
                </wp:positionV>
                <wp:extent cx="2971800" cy="114300"/>
                <wp:effectExtent l="0" t="0" r="3810" b="254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F7853" id="Rectangle 9" o:spid="_x0000_s1026" style="position:absolute;margin-left:9pt;margin-top:318.6pt;width:23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" stroked="f"/>
            </w:pict>
          </mc:Fallback>
        </mc:AlternateContent>
      </w:r>
      <w:r>
        <w:rPr>
          <w:noProof/>
        </w:rPr>
        <w:drawing>
          <wp:inline distT="0" distB="0" distL="0" distR="0" wp14:anchorId="6D3EB6FC" wp14:editId="19FEC654">
            <wp:extent cx="6115050" cy="64198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6419850"/>
                    </a:xfrm>
                    <a:prstGeom prst="rect">
                      <a:avLst/>
                    </a:prstGeom>
                    <a:noFill/>
                    <a:ln>
                      <a:noFill/>
                    </a:ln>
                  </pic:spPr>
                </pic:pic>
              </a:graphicData>
            </a:graphic>
          </wp:inline>
        </w:drawing>
      </w:r>
    </w:p>
    <w:p w14:paraId="43D401DA" w14:textId="77777777" w:rsidR="0052004F" w:rsidRDefault="0052004F" w:rsidP="0052004F"/>
    <w:p w14:paraId="3757DE4A" w14:textId="77777777" w:rsidR="0052004F" w:rsidRDefault="0052004F" w:rsidP="0052004F"/>
    <w:p w14:paraId="40F78B68" w14:textId="77777777" w:rsidR="0052004F" w:rsidRDefault="0052004F" w:rsidP="0052004F"/>
    <w:p w14:paraId="73ABFC67" w14:textId="77777777" w:rsidR="0052004F" w:rsidRDefault="0052004F" w:rsidP="0052004F"/>
    <w:p w14:paraId="27FF03A4" w14:textId="77777777" w:rsidR="0052004F" w:rsidRDefault="0052004F" w:rsidP="0052004F"/>
    <w:p w14:paraId="3CB1FCDF" w14:textId="77777777" w:rsidR="0052004F" w:rsidRDefault="0052004F" w:rsidP="0052004F">
      <w:pPr>
        <w:rPr>
          <w:rFonts w:ascii="Verdana" w:hAnsi="Verdana"/>
        </w:rPr>
      </w:pPr>
      <w:r w:rsidRPr="003A23CE">
        <w:rPr>
          <w:rFonts w:ascii="Verdana" w:hAnsi="Verdana"/>
        </w:rPr>
        <w:lastRenderedPageBreak/>
        <w:t>Informazioni sull’Alunno/a</w:t>
      </w:r>
    </w:p>
    <w:p w14:paraId="133EC637" w14:textId="77777777" w:rsidR="0052004F" w:rsidRPr="0087779C" w:rsidRDefault="0052004F" w:rsidP="0052004F">
      <w:pPr>
        <w:rPr>
          <w:rFonts w:ascii="Verdana" w:hAnsi="Verdana"/>
          <w:sz w:val="20"/>
          <w:szCs w:val="20"/>
        </w:rPr>
      </w:pPr>
      <w:r w:rsidRPr="0087779C">
        <w:rPr>
          <w:rFonts w:ascii="Verdana" w:hAnsi="Verdana"/>
          <w:sz w:val="20"/>
          <w:szCs w:val="20"/>
        </w:rPr>
        <w:t>(</w:t>
      </w:r>
      <w:proofErr w:type="gramStart"/>
      <w:r w:rsidRPr="0087779C">
        <w:rPr>
          <w:rFonts w:ascii="Verdana" w:hAnsi="Verdana"/>
          <w:sz w:val="20"/>
          <w:szCs w:val="20"/>
        </w:rPr>
        <w:t>utili</w:t>
      </w:r>
      <w:proofErr w:type="gramEnd"/>
      <w:r w:rsidRPr="0087779C">
        <w:rPr>
          <w:rFonts w:ascii="Verdana" w:hAnsi="Verdana"/>
          <w:sz w:val="20"/>
          <w:szCs w:val="20"/>
        </w:rPr>
        <w:t xml:space="preserve"> ai fini di determinare l’ammissione in caso di esubero e/o liste d’attesa)</w:t>
      </w:r>
    </w:p>
    <w:p w14:paraId="6A46DF3B" w14:textId="77777777" w:rsidR="0052004F" w:rsidRDefault="0052004F" w:rsidP="0052004F">
      <w:pPr>
        <w:rPr>
          <w:rFonts w:ascii="Verdana" w:hAnsi="Verdana"/>
        </w:rPr>
      </w:pPr>
      <w:r>
        <w:rPr>
          <w:noProof/>
        </w:rPr>
        <mc:AlternateContent>
          <mc:Choice Requires="wpg">
            <w:drawing>
              <wp:anchor distT="0" distB="0" distL="114300" distR="114300" simplePos="0" relativeHeight="251659264" behindDoc="1" locked="0" layoutInCell="1" allowOverlap="1" wp14:anchorId="5E0B43D4" wp14:editId="71360882">
                <wp:simplePos x="0" y="0"/>
                <wp:positionH relativeFrom="column">
                  <wp:posOffset>-93345</wp:posOffset>
                </wp:positionH>
                <wp:positionV relativeFrom="paragraph">
                  <wp:posOffset>147955</wp:posOffset>
                </wp:positionV>
                <wp:extent cx="6151245" cy="3355340"/>
                <wp:effectExtent l="0" t="3175" r="3810" b="381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3355340"/>
                          <a:chOff x="1128" y="7361"/>
                          <a:chExt cx="9687" cy="5284"/>
                        </a:xfrm>
                      </wpg:grpSpPr>
                      <pic:pic xmlns:pic="http://schemas.openxmlformats.org/drawingml/2006/picture">
                        <pic:nvPicPr>
                          <pic:cNvPr id="9"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360" y="11460"/>
                            <a:ext cx="1455" cy="1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28" y="7361"/>
                            <a:ext cx="9636" cy="40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04A361" id="Group 6" o:spid="_x0000_s1026" style="position:absolute;margin-left:-7.35pt;margin-top:11.65pt;width:484.35pt;height:264.2pt;z-index:-251657216" coordorigin="1128,7361" coordsize="9687,528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360;top:11460;width:1455;height:1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BzcTEAAAA2gAAAA8AAABkcnMvZG93bnJldi54bWxEj0FrwkAUhO+C/2F5Qm91o1Bbo5ugBaF4&#10;KWpBvD2yr0nq7ts0u41pf31XEDwOM/MNs8x7a0RHra8dK5iMExDEhdM1lwo+DpvHFxA+IGs0jknB&#10;L3nIs+Fgial2F95Rtw+liBD2KSqoQmhSKX1RkUU/dg1x9D5dazFE2ZZSt3iJcGvkNElm0mLNcaHC&#10;hl4rKs77H6tg3WyP0zXWm/fi++vvZJ4n3RMZpR5G/WoBIlAf7uFb+00rmMP1SrwBM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7BzcTEAAAA2gAAAA8AAAAAAAAAAAAAAAAA&#10;nwIAAGRycy9kb3ducmV2LnhtbFBLBQYAAAAABAAEAPcAAACQAwAAAAA=&#10;">
                  <v:imagedata r:id="rId15" o:title=""/>
                </v:shape>
                <v:shape id="Picture 5" o:spid="_x0000_s1028" type="#_x0000_t75" style="position:absolute;left:1128;top:7361;width:9636;height:4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OsiDEAAAA2wAAAA8AAABkcnMvZG93bnJldi54bWxEjzFPw0AMhXck/sPJSGz0AogIQq9VhVSp&#10;AwykDIxWziShOV965zbh3+MBic3We37v83I9h8GcKeU+soPbRQGGuIm+59bBx3578wgmC7LHITI5&#10;+KEM69XlxRIrHyd+p3MtrdEQzhU66ETGytrcdBQwL+JIrNpXTAFF19Ran3DS8DDYu6IobcCetaHD&#10;kV46ag71KTio20MpD9v7MfTHz+9yPz1Jen1z7vpq3jyDEZrl3/x3vfOKr/T6iw5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OsiDEAAAA2wAAAA8AAAAAAAAAAAAAAAAA&#10;nwIAAGRycy9kb3ducmV2LnhtbFBLBQYAAAAABAAEAPcAAACQAwAAAAA=&#10;">
                  <v:imagedata r:id="rId16" o:title=""/>
                </v:shape>
              </v:group>
            </w:pict>
          </mc:Fallback>
        </mc:AlternateContent>
      </w:r>
    </w:p>
    <w:p w14:paraId="3BEEBD90" w14:textId="77777777" w:rsidR="0052004F" w:rsidRDefault="0052004F" w:rsidP="0052004F">
      <w:pPr>
        <w:rPr>
          <w:rFonts w:ascii="Verdana" w:hAnsi="Verdana"/>
        </w:rPr>
      </w:pPr>
    </w:p>
    <w:p w14:paraId="50EB2310" w14:textId="77777777" w:rsidR="0052004F" w:rsidRDefault="0052004F" w:rsidP="0052004F">
      <w:pPr>
        <w:rPr>
          <w:rFonts w:ascii="Verdana" w:hAnsi="Verdana"/>
        </w:rPr>
      </w:pPr>
    </w:p>
    <w:p w14:paraId="67AD1046" w14:textId="77777777" w:rsidR="0052004F" w:rsidRDefault="0052004F" w:rsidP="0052004F">
      <w:pPr>
        <w:rPr>
          <w:rFonts w:ascii="Verdana" w:hAnsi="Verdana"/>
        </w:rPr>
      </w:pPr>
    </w:p>
    <w:p w14:paraId="75564A1C" w14:textId="77777777" w:rsidR="0052004F" w:rsidRDefault="0052004F" w:rsidP="0052004F">
      <w:pPr>
        <w:rPr>
          <w:rFonts w:ascii="Verdana" w:hAnsi="Verdana"/>
        </w:rPr>
      </w:pPr>
    </w:p>
    <w:p w14:paraId="0A65F79B" w14:textId="77777777" w:rsidR="0052004F" w:rsidRDefault="0052004F" w:rsidP="0052004F">
      <w:pPr>
        <w:rPr>
          <w:rFonts w:ascii="Verdana" w:hAnsi="Verdana"/>
        </w:rPr>
      </w:pPr>
    </w:p>
    <w:p w14:paraId="04D8AA49" w14:textId="77777777" w:rsidR="0052004F" w:rsidRDefault="0052004F" w:rsidP="0052004F">
      <w:pPr>
        <w:rPr>
          <w:rFonts w:ascii="Verdana" w:hAnsi="Verdana"/>
        </w:rPr>
      </w:pPr>
    </w:p>
    <w:p w14:paraId="0709761C" w14:textId="77777777" w:rsidR="0052004F" w:rsidRDefault="0052004F" w:rsidP="0052004F">
      <w:pPr>
        <w:rPr>
          <w:rFonts w:ascii="Verdana" w:hAnsi="Verdana"/>
        </w:rPr>
      </w:pPr>
    </w:p>
    <w:p w14:paraId="1104BD82" w14:textId="77777777" w:rsidR="0052004F" w:rsidRDefault="0052004F" w:rsidP="0052004F">
      <w:pPr>
        <w:rPr>
          <w:rFonts w:ascii="Verdana" w:hAnsi="Verdana"/>
        </w:rPr>
      </w:pPr>
    </w:p>
    <w:p w14:paraId="7DE6D394" w14:textId="77777777" w:rsidR="0052004F" w:rsidRPr="003A23CE" w:rsidRDefault="0052004F" w:rsidP="0052004F">
      <w:pPr>
        <w:rPr>
          <w:rFonts w:ascii="Verdana" w:hAnsi="Verdana"/>
        </w:rPr>
      </w:pPr>
    </w:p>
    <w:p w14:paraId="1B4FCD2E" w14:textId="77777777" w:rsidR="0052004F" w:rsidRDefault="0052004F" w:rsidP="0052004F"/>
    <w:p w14:paraId="5F7F0D4A" w14:textId="77777777" w:rsidR="0052004F" w:rsidRDefault="0052004F" w:rsidP="0052004F"/>
    <w:p w14:paraId="282DB6D6" w14:textId="77777777" w:rsidR="0052004F" w:rsidRDefault="0052004F" w:rsidP="0052004F"/>
    <w:p w14:paraId="7CCBF93E" w14:textId="77777777" w:rsidR="0052004F" w:rsidRDefault="0052004F" w:rsidP="0052004F"/>
    <w:p w14:paraId="3825C6FF" w14:textId="77777777" w:rsidR="0052004F" w:rsidRDefault="0052004F" w:rsidP="0052004F"/>
    <w:p w14:paraId="1C4FE7B3" w14:textId="77777777" w:rsidR="0052004F" w:rsidRDefault="0052004F" w:rsidP="0052004F">
      <w:pPr>
        <w:spacing w:before="120"/>
        <w:rPr>
          <w:rFonts w:ascii="Verdana" w:hAnsi="Verdana"/>
          <w:sz w:val="17"/>
          <w:szCs w:val="17"/>
        </w:rPr>
      </w:pPr>
      <w:r w:rsidRPr="009D3308">
        <w:rPr>
          <w:rFonts w:ascii="Verdana" w:hAnsi="Verdana"/>
          <w:sz w:val="17"/>
          <w:szCs w:val="17"/>
        </w:rPr>
        <w:t>Bambino con nonni residenti nel Comune della Scuola</w:t>
      </w:r>
    </w:p>
    <w:p w14:paraId="4078874F" w14:textId="77777777" w:rsidR="0052004F" w:rsidRPr="009D3308" w:rsidRDefault="0052004F" w:rsidP="0052004F">
      <w:pPr>
        <w:rPr>
          <w:rFonts w:ascii="Verdana" w:hAnsi="Verdana"/>
          <w:sz w:val="17"/>
          <w:szCs w:val="17"/>
        </w:rPr>
      </w:pPr>
    </w:p>
    <w:p w14:paraId="6AEBADE6" w14:textId="77777777" w:rsidR="0052004F" w:rsidRPr="009D3308" w:rsidRDefault="0052004F" w:rsidP="0052004F">
      <w:pPr>
        <w:rPr>
          <w:rFonts w:ascii="Verdana" w:hAnsi="Verdana"/>
          <w:sz w:val="17"/>
          <w:szCs w:val="17"/>
        </w:rPr>
      </w:pPr>
    </w:p>
    <w:p w14:paraId="6E7B4657" w14:textId="77777777" w:rsidR="0052004F" w:rsidRDefault="0052004F" w:rsidP="0052004F">
      <w:pPr>
        <w:tabs>
          <w:tab w:val="right" w:pos="9638"/>
        </w:tabs>
        <w:rPr>
          <w:rFonts w:ascii="Verdana" w:hAnsi="Verdana"/>
          <w:sz w:val="17"/>
          <w:szCs w:val="17"/>
        </w:rPr>
      </w:pPr>
      <w:r w:rsidRPr="009D3308">
        <w:rPr>
          <w:rFonts w:ascii="Verdana" w:hAnsi="Verdana"/>
          <w:sz w:val="17"/>
          <w:szCs w:val="17"/>
        </w:rPr>
        <w:t>Bambino con genitore, fratello o sorella in condizione di disabilità grave certificata</w:t>
      </w:r>
      <w:r>
        <w:rPr>
          <w:rFonts w:ascii="Verdana" w:hAnsi="Verdana"/>
          <w:sz w:val="17"/>
          <w:szCs w:val="17"/>
        </w:rPr>
        <w:tab/>
      </w:r>
    </w:p>
    <w:p w14:paraId="0A466621" w14:textId="77777777" w:rsidR="0052004F" w:rsidRDefault="0052004F" w:rsidP="0052004F">
      <w:pPr>
        <w:tabs>
          <w:tab w:val="right" w:pos="9638"/>
        </w:tabs>
        <w:rPr>
          <w:rFonts w:ascii="Verdana" w:hAnsi="Verdana"/>
          <w:sz w:val="17"/>
          <w:szCs w:val="17"/>
        </w:rPr>
      </w:pPr>
    </w:p>
    <w:p w14:paraId="49C8B077" w14:textId="77777777" w:rsidR="0052004F" w:rsidRDefault="0052004F" w:rsidP="0052004F">
      <w:pPr>
        <w:tabs>
          <w:tab w:val="right" w:pos="9638"/>
        </w:tabs>
        <w:rPr>
          <w:rFonts w:ascii="Verdana" w:hAnsi="Verdana"/>
          <w:sz w:val="17"/>
          <w:szCs w:val="17"/>
        </w:rPr>
      </w:pPr>
    </w:p>
    <w:p w14:paraId="3326B314" w14:textId="77777777" w:rsidR="0052004F" w:rsidRPr="005C2DD1" w:rsidRDefault="0052004F" w:rsidP="0052004F">
      <w:pPr>
        <w:pBdr>
          <w:top w:val="single" w:sz="4" w:space="1" w:color="auto"/>
          <w:left w:val="single" w:sz="4" w:space="4" w:color="auto"/>
          <w:bottom w:val="single" w:sz="4" w:space="1" w:color="auto"/>
          <w:right w:val="single" w:sz="4" w:space="4" w:color="auto"/>
        </w:pBdr>
        <w:tabs>
          <w:tab w:val="right" w:pos="9638"/>
        </w:tabs>
        <w:rPr>
          <w:rFonts w:ascii="Verdana" w:hAnsi="Verdana"/>
          <w:b/>
          <w:sz w:val="20"/>
          <w:szCs w:val="20"/>
        </w:rPr>
      </w:pPr>
      <w:r w:rsidRPr="005C2DD1">
        <w:rPr>
          <w:rFonts w:ascii="Verdana" w:hAnsi="Verdana"/>
          <w:b/>
          <w:sz w:val="20"/>
          <w:szCs w:val="20"/>
          <w:u w:val="single"/>
        </w:rPr>
        <w:t xml:space="preserve">Adempimenti </w:t>
      </w:r>
      <w:proofErr w:type="gramStart"/>
      <w:r w:rsidRPr="005C2DD1">
        <w:rPr>
          <w:rFonts w:ascii="Verdana" w:hAnsi="Verdana"/>
          <w:b/>
          <w:sz w:val="20"/>
          <w:szCs w:val="20"/>
          <w:u w:val="single"/>
        </w:rPr>
        <w:t>Vaccinali</w:t>
      </w:r>
      <w:r w:rsidRPr="005C2DD1">
        <w:rPr>
          <w:rFonts w:ascii="Verdana" w:hAnsi="Verdana"/>
          <w:b/>
          <w:sz w:val="20"/>
          <w:szCs w:val="20"/>
        </w:rPr>
        <w:t xml:space="preserve"> :</w:t>
      </w:r>
      <w:proofErr w:type="gramEnd"/>
      <w:r w:rsidRPr="005C2DD1">
        <w:rPr>
          <w:rFonts w:ascii="Verdana" w:hAnsi="Verdana"/>
          <w:b/>
          <w:sz w:val="20"/>
          <w:szCs w:val="20"/>
        </w:rPr>
        <w:t xml:space="preserve">   </w:t>
      </w:r>
    </w:p>
    <w:p w14:paraId="6EB0C4AE" w14:textId="77777777" w:rsidR="0052004F" w:rsidRPr="005C2DD1" w:rsidRDefault="0052004F" w:rsidP="0052004F">
      <w:pPr>
        <w:pBdr>
          <w:top w:val="single" w:sz="4" w:space="1" w:color="auto"/>
          <w:left w:val="single" w:sz="4" w:space="4" w:color="auto"/>
          <w:bottom w:val="single" w:sz="4" w:space="1" w:color="auto"/>
          <w:right w:val="single" w:sz="4" w:space="4" w:color="auto"/>
        </w:pBdr>
        <w:tabs>
          <w:tab w:val="right" w:pos="9638"/>
        </w:tabs>
        <w:rPr>
          <w:rFonts w:ascii="Verdana" w:hAnsi="Verdana"/>
          <w:b/>
          <w:sz w:val="20"/>
          <w:szCs w:val="20"/>
        </w:rPr>
      </w:pPr>
    </w:p>
    <w:p w14:paraId="0E762CD1" w14:textId="4258C490" w:rsidR="0052004F" w:rsidRDefault="0052004F" w:rsidP="0052004F">
      <w:pPr>
        <w:pBdr>
          <w:top w:val="single" w:sz="4" w:space="1" w:color="auto"/>
          <w:left w:val="single" w:sz="4" w:space="4" w:color="auto"/>
          <w:bottom w:val="single" w:sz="4" w:space="1" w:color="auto"/>
          <w:right w:val="single" w:sz="4" w:space="4" w:color="auto"/>
        </w:pBdr>
        <w:tabs>
          <w:tab w:val="right" w:pos="9638"/>
        </w:tabs>
        <w:rPr>
          <w:rFonts w:ascii="Verdana" w:hAnsi="Verdana"/>
          <w:sz w:val="17"/>
          <w:szCs w:val="17"/>
        </w:rPr>
      </w:pPr>
      <w:r>
        <w:rPr>
          <w:rFonts w:ascii="Verdana" w:hAnsi="Verdana"/>
          <w:b/>
          <w:sz w:val="20"/>
          <w:szCs w:val="20"/>
        </w:rPr>
        <w:t>- allego certificato attestante gli obblighi vaccinali</w:t>
      </w:r>
      <w:r w:rsidRPr="005C2DD1">
        <w:rPr>
          <w:rFonts w:ascii="Verdana" w:hAnsi="Verdana"/>
          <w:b/>
          <w:sz w:val="20"/>
          <w:szCs w:val="20"/>
        </w:rPr>
        <w:t xml:space="preserve">                                                              </w:t>
      </w:r>
      <w:r w:rsidRPr="0036721B">
        <w:rPr>
          <w:rFonts w:ascii="Verdana" w:hAnsi="Verdana"/>
          <w:b/>
          <w:sz w:val="16"/>
          <w:szCs w:val="16"/>
        </w:rPr>
        <w:tab/>
      </w:r>
    </w:p>
    <w:p w14:paraId="66A20D17" w14:textId="77777777" w:rsidR="0052004F" w:rsidRDefault="0052004F" w:rsidP="0052004F">
      <w:pPr>
        <w:tabs>
          <w:tab w:val="right" w:pos="9638"/>
        </w:tabs>
        <w:rPr>
          <w:rFonts w:ascii="Verdana" w:hAnsi="Verdana"/>
          <w:sz w:val="17"/>
          <w:szCs w:val="17"/>
        </w:rPr>
      </w:pPr>
    </w:p>
    <w:p w14:paraId="71DD09EA" w14:textId="77777777" w:rsidR="0052004F" w:rsidRDefault="0052004F" w:rsidP="0052004F">
      <w:pPr>
        <w:spacing w:after="100"/>
        <w:ind w:left="708"/>
        <w:jc w:val="both"/>
        <w:rPr>
          <w:b/>
        </w:rPr>
      </w:pPr>
    </w:p>
    <w:p w14:paraId="47D238B0" w14:textId="77777777" w:rsidR="0052004F" w:rsidRDefault="0052004F" w:rsidP="0052004F">
      <w:pPr>
        <w:spacing w:after="100"/>
        <w:ind w:left="708"/>
        <w:jc w:val="both"/>
      </w:pPr>
      <w:r>
        <w:rPr>
          <w:b/>
        </w:rPr>
        <w:t xml:space="preserve">Le </w:t>
      </w:r>
      <w:r w:rsidRPr="00F42D72">
        <w:rPr>
          <w:b/>
        </w:rPr>
        <w:t xml:space="preserve">vaccinazioni obbligatorie </w:t>
      </w:r>
      <w:r>
        <w:rPr>
          <w:b/>
        </w:rPr>
        <w:t>sono le seguenti:</w:t>
      </w:r>
    </w:p>
    <w:p w14:paraId="66D59A51" w14:textId="77777777" w:rsidR="0052004F" w:rsidRDefault="0052004F" w:rsidP="0052004F">
      <w:pPr>
        <w:numPr>
          <w:ilvl w:val="0"/>
          <w:numId w:val="38"/>
        </w:numPr>
        <w:spacing w:after="100"/>
        <w:jc w:val="both"/>
      </w:pPr>
      <w:proofErr w:type="gramStart"/>
      <w:r>
        <w:t>anti</w:t>
      </w:r>
      <w:proofErr w:type="gramEnd"/>
      <w:r>
        <w:t>-</w:t>
      </w:r>
      <w:proofErr w:type="spellStart"/>
      <w:r>
        <w:t>poliomelitica</w:t>
      </w:r>
      <w:proofErr w:type="spellEnd"/>
      <w:r>
        <w:t>;</w:t>
      </w:r>
    </w:p>
    <w:p w14:paraId="2B8E0239" w14:textId="77777777" w:rsidR="0052004F" w:rsidRDefault="0052004F" w:rsidP="0052004F">
      <w:pPr>
        <w:numPr>
          <w:ilvl w:val="0"/>
          <w:numId w:val="38"/>
        </w:numPr>
        <w:spacing w:after="100"/>
        <w:jc w:val="both"/>
      </w:pPr>
      <w:proofErr w:type="gramStart"/>
      <w:r>
        <w:t>anti</w:t>
      </w:r>
      <w:proofErr w:type="gramEnd"/>
      <w:r>
        <w:t>-difterica;</w:t>
      </w:r>
    </w:p>
    <w:p w14:paraId="01F814A9" w14:textId="77777777" w:rsidR="0052004F" w:rsidRDefault="0052004F" w:rsidP="0052004F">
      <w:pPr>
        <w:numPr>
          <w:ilvl w:val="0"/>
          <w:numId w:val="38"/>
        </w:numPr>
        <w:spacing w:after="100"/>
        <w:jc w:val="both"/>
      </w:pPr>
      <w:proofErr w:type="gramStart"/>
      <w:r>
        <w:t>anti</w:t>
      </w:r>
      <w:proofErr w:type="gramEnd"/>
      <w:r>
        <w:t>-tetanica;</w:t>
      </w:r>
    </w:p>
    <w:p w14:paraId="253D439B" w14:textId="77777777" w:rsidR="0052004F" w:rsidRDefault="0052004F" w:rsidP="0052004F">
      <w:pPr>
        <w:numPr>
          <w:ilvl w:val="0"/>
          <w:numId w:val="38"/>
        </w:numPr>
        <w:spacing w:after="100"/>
        <w:jc w:val="both"/>
      </w:pPr>
      <w:proofErr w:type="gramStart"/>
      <w:r>
        <w:t>anti</w:t>
      </w:r>
      <w:proofErr w:type="gramEnd"/>
      <w:r>
        <w:t>-epatite B;</w:t>
      </w:r>
    </w:p>
    <w:p w14:paraId="3A574B3B" w14:textId="77777777" w:rsidR="0052004F" w:rsidRDefault="0052004F" w:rsidP="0052004F">
      <w:pPr>
        <w:numPr>
          <w:ilvl w:val="0"/>
          <w:numId w:val="38"/>
        </w:numPr>
        <w:spacing w:after="100"/>
        <w:jc w:val="both"/>
      </w:pPr>
      <w:proofErr w:type="gramStart"/>
      <w:r>
        <w:t>anti</w:t>
      </w:r>
      <w:proofErr w:type="gramEnd"/>
      <w:r>
        <w:t>-pertosse;</w:t>
      </w:r>
    </w:p>
    <w:p w14:paraId="41EDF093" w14:textId="77777777" w:rsidR="0052004F" w:rsidRDefault="0052004F" w:rsidP="0052004F">
      <w:pPr>
        <w:numPr>
          <w:ilvl w:val="0"/>
          <w:numId w:val="38"/>
        </w:numPr>
        <w:spacing w:after="100"/>
        <w:jc w:val="both"/>
      </w:pPr>
      <w:proofErr w:type="gramStart"/>
      <w:r>
        <w:t>anti</w:t>
      </w:r>
      <w:proofErr w:type="gramEnd"/>
      <w:r>
        <w:t>-</w:t>
      </w:r>
      <w:proofErr w:type="spellStart"/>
      <w:r w:rsidRPr="00A000CC">
        <w:rPr>
          <w:i/>
        </w:rPr>
        <w:t>Haemophilus</w:t>
      </w:r>
      <w:proofErr w:type="spellEnd"/>
      <w:r w:rsidRPr="00A000CC">
        <w:rPr>
          <w:i/>
        </w:rPr>
        <w:t xml:space="preserve"> </w:t>
      </w:r>
      <w:proofErr w:type="spellStart"/>
      <w:r w:rsidRPr="00A000CC">
        <w:rPr>
          <w:i/>
        </w:rPr>
        <w:t>influenzae</w:t>
      </w:r>
      <w:proofErr w:type="spellEnd"/>
      <w:r>
        <w:t xml:space="preserve"> tipo b;</w:t>
      </w:r>
    </w:p>
    <w:p w14:paraId="6032FE95" w14:textId="77777777" w:rsidR="0052004F" w:rsidRDefault="0052004F" w:rsidP="0052004F">
      <w:pPr>
        <w:numPr>
          <w:ilvl w:val="0"/>
          <w:numId w:val="38"/>
        </w:numPr>
        <w:spacing w:after="100"/>
        <w:jc w:val="both"/>
      </w:pPr>
      <w:proofErr w:type="gramStart"/>
      <w:r>
        <w:t>anti</w:t>
      </w:r>
      <w:proofErr w:type="gramEnd"/>
      <w:r>
        <w:t>-morbillo;</w:t>
      </w:r>
    </w:p>
    <w:p w14:paraId="1F5D8966" w14:textId="77777777" w:rsidR="0052004F" w:rsidRDefault="0052004F" w:rsidP="0052004F">
      <w:pPr>
        <w:numPr>
          <w:ilvl w:val="0"/>
          <w:numId w:val="38"/>
        </w:numPr>
        <w:spacing w:after="100"/>
        <w:jc w:val="both"/>
      </w:pPr>
      <w:proofErr w:type="gramStart"/>
      <w:r>
        <w:t>anti</w:t>
      </w:r>
      <w:proofErr w:type="gramEnd"/>
      <w:r>
        <w:t>-rosolia;</w:t>
      </w:r>
    </w:p>
    <w:p w14:paraId="626CDDC7" w14:textId="77777777" w:rsidR="0052004F" w:rsidRDefault="0052004F" w:rsidP="0052004F">
      <w:pPr>
        <w:numPr>
          <w:ilvl w:val="0"/>
          <w:numId w:val="38"/>
        </w:numPr>
        <w:spacing w:after="100"/>
        <w:jc w:val="both"/>
      </w:pPr>
      <w:proofErr w:type="gramStart"/>
      <w:r>
        <w:t>anti</w:t>
      </w:r>
      <w:proofErr w:type="gramEnd"/>
      <w:r>
        <w:t>-parotite;</w:t>
      </w:r>
    </w:p>
    <w:p w14:paraId="0584FF53" w14:textId="77777777" w:rsidR="0052004F" w:rsidRDefault="0052004F" w:rsidP="0052004F">
      <w:pPr>
        <w:numPr>
          <w:ilvl w:val="0"/>
          <w:numId w:val="38"/>
        </w:numPr>
        <w:spacing w:after="100"/>
        <w:jc w:val="both"/>
      </w:pPr>
      <w:proofErr w:type="gramStart"/>
      <w:r>
        <w:t>anti</w:t>
      </w:r>
      <w:proofErr w:type="gramEnd"/>
      <w:r>
        <w:t xml:space="preserve">-varicella </w:t>
      </w:r>
      <w:r w:rsidRPr="0030731C">
        <w:t>(solo per i nati a partire dal 2017)</w:t>
      </w:r>
      <w:r>
        <w:t>.</w:t>
      </w:r>
    </w:p>
    <w:p w14:paraId="5A43D96F" w14:textId="77777777" w:rsidR="0052004F" w:rsidRDefault="0052004F" w:rsidP="0052004F">
      <w:pPr>
        <w:tabs>
          <w:tab w:val="right" w:pos="9638"/>
        </w:tabs>
        <w:rPr>
          <w:rFonts w:ascii="Verdana" w:hAnsi="Verdana"/>
          <w:sz w:val="17"/>
          <w:szCs w:val="17"/>
        </w:rPr>
      </w:pPr>
    </w:p>
    <w:p w14:paraId="77F95FB2" w14:textId="77777777" w:rsidR="0052004F" w:rsidRDefault="0052004F" w:rsidP="0052004F">
      <w:pPr>
        <w:tabs>
          <w:tab w:val="right" w:pos="9638"/>
        </w:tabs>
        <w:rPr>
          <w:rFonts w:ascii="Verdana" w:hAnsi="Verdana"/>
          <w:sz w:val="17"/>
          <w:szCs w:val="17"/>
        </w:rPr>
      </w:pPr>
    </w:p>
    <w:p w14:paraId="34D930D7" w14:textId="77777777" w:rsidR="0052004F" w:rsidRDefault="0052004F" w:rsidP="0052004F">
      <w:pPr>
        <w:tabs>
          <w:tab w:val="right" w:pos="9638"/>
        </w:tabs>
        <w:rPr>
          <w:rFonts w:ascii="Verdana" w:hAnsi="Verdana"/>
          <w:sz w:val="17"/>
          <w:szCs w:val="17"/>
        </w:rPr>
      </w:pPr>
    </w:p>
    <w:p w14:paraId="0B3387A5" w14:textId="77777777" w:rsidR="0052004F" w:rsidRDefault="0052004F" w:rsidP="0052004F">
      <w:pPr>
        <w:tabs>
          <w:tab w:val="right" w:pos="9638"/>
        </w:tabs>
        <w:rPr>
          <w:rFonts w:ascii="Verdana" w:hAnsi="Verdana"/>
          <w:sz w:val="17"/>
          <w:szCs w:val="17"/>
        </w:rPr>
      </w:pPr>
    </w:p>
    <w:p w14:paraId="52E768C2" w14:textId="77777777" w:rsidR="0052004F" w:rsidRDefault="0052004F" w:rsidP="0052004F">
      <w:pPr>
        <w:tabs>
          <w:tab w:val="right" w:pos="9638"/>
        </w:tabs>
        <w:rPr>
          <w:rFonts w:ascii="Verdana" w:hAnsi="Verdana"/>
          <w:sz w:val="17"/>
          <w:szCs w:val="17"/>
        </w:rPr>
      </w:pPr>
    </w:p>
    <w:p w14:paraId="12AAAD93" w14:textId="77777777" w:rsidR="0052004F" w:rsidRDefault="0052004F" w:rsidP="0052004F">
      <w:pPr>
        <w:tabs>
          <w:tab w:val="right" w:pos="9638"/>
        </w:tabs>
        <w:rPr>
          <w:rFonts w:ascii="Verdana" w:hAnsi="Verdana"/>
          <w:sz w:val="17"/>
          <w:szCs w:val="17"/>
        </w:rPr>
      </w:pPr>
    </w:p>
    <w:p w14:paraId="38D1A4BD" w14:textId="77777777" w:rsidR="0052004F" w:rsidRDefault="0052004F" w:rsidP="0052004F">
      <w:pPr>
        <w:tabs>
          <w:tab w:val="right" w:pos="9638"/>
        </w:tabs>
        <w:rPr>
          <w:rFonts w:ascii="Verdana" w:hAnsi="Verdana"/>
          <w:sz w:val="17"/>
          <w:szCs w:val="17"/>
        </w:rPr>
      </w:pPr>
    </w:p>
    <w:p w14:paraId="5DA9B34F" w14:textId="77777777" w:rsidR="0052004F" w:rsidRDefault="0052004F" w:rsidP="0052004F">
      <w:pPr>
        <w:tabs>
          <w:tab w:val="right" w:pos="9638"/>
        </w:tabs>
        <w:rPr>
          <w:rFonts w:ascii="Verdana" w:hAnsi="Verdana"/>
          <w:sz w:val="17"/>
          <w:szCs w:val="17"/>
        </w:rPr>
      </w:pPr>
    </w:p>
    <w:p w14:paraId="5250D6EF" w14:textId="77777777" w:rsidR="0052004F" w:rsidRDefault="0052004F" w:rsidP="0052004F">
      <w:pPr>
        <w:tabs>
          <w:tab w:val="right" w:pos="9638"/>
        </w:tabs>
        <w:rPr>
          <w:rFonts w:ascii="Verdana" w:hAnsi="Verdana"/>
          <w:sz w:val="17"/>
          <w:szCs w:val="17"/>
        </w:rPr>
      </w:pPr>
    </w:p>
    <w:p w14:paraId="0252649F" w14:textId="77777777" w:rsidR="0052004F" w:rsidRDefault="0052004F" w:rsidP="0052004F">
      <w:pPr>
        <w:tabs>
          <w:tab w:val="right" w:pos="9638"/>
        </w:tabs>
        <w:rPr>
          <w:rFonts w:ascii="Verdana" w:hAnsi="Verdana"/>
          <w:sz w:val="17"/>
          <w:szCs w:val="17"/>
        </w:rPr>
      </w:pPr>
    </w:p>
    <w:p w14:paraId="2DEADA6A" w14:textId="77777777" w:rsidR="0052004F" w:rsidRDefault="0052004F" w:rsidP="0052004F">
      <w:pPr>
        <w:tabs>
          <w:tab w:val="right" w:pos="9638"/>
        </w:tabs>
        <w:rPr>
          <w:rFonts w:ascii="Verdana" w:hAnsi="Verdana"/>
          <w:sz w:val="17"/>
          <w:szCs w:val="17"/>
        </w:rPr>
      </w:pPr>
    </w:p>
    <w:p w14:paraId="25C9E642" w14:textId="77777777" w:rsidR="0052004F" w:rsidRDefault="0052004F" w:rsidP="0052004F">
      <w:pPr>
        <w:tabs>
          <w:tab w:val="right" w:pos="9638"/>
        </w:tabs>
        <w:rPr>
          <w:rFonts w:ascii="Verdana" w:hAnsi="Verdana"/>
          <w:sz w:val="17"/>
          <w:szCs w:val="17"/>
        </w:rPr>
      </w:pPr>
    </w:p>
    <w:p w14:paraId="4D9342F9" w14:textId="77777777" w:rsidR="0052004F" w:rsidRDefault="0052004F" w:rsidP="0052004F">
      <w:pPr>
        <w:tabs>
          <w:tab w:val="right" w:pos="9638"/>
        </w:tabs>
        <w:rPr>
          <w:rFonts w:ascii="Verdana" w:hAnsi="Verdana"/>
          <w:sz w:val="17"/>
          <w:szCs w:val="17"/>
        </w:rPr>
      </w:pPr>
    </w:p>
    <w:p w14:paraId="257D31DC" w14:textId="77777777" w:rsidR="0052004F" w:rsidRDefault="0052004F" w:rsidP="0052004F">
      <w:pPr>
        <w:tabs>
          <w:tab w:val="right" w:pos="9638"/>
        </w:tabs>
        <w:rPr>
          <w:rFonts w:ascii="Verdana" w:hAnsi="Verdana"/>
          <w:sz w:val="17"/>
          <w:szCs w:val="17"/>
        </w:rPr>
      </w:pPr>
    </w:p>
    <w:p w14:paraId="4EEE91DF" w14:textId="77777777" w:rsidR="0052004F" w:rsidRDefault="0052004F" w:rsidP="0052004F">
      <w:pPr>
        <w:tabs>
          <w:tab w:val="right" w:pos="9638"/>
        </w:tabs>
        <w:rPr>
          <w:rFonts w:ascii="Verdana" w:hAnsi="Verdana"/>
          <w:sz w:val="17"/>
          <w:szCs w:val="17"/>
        </w:rPr>
      </w:pPr>
    </w:p>
    <w:p w14:paraId="315F06C2" w14:textId="77777777" w:rsidR="0052004F" w:rsidRDefault="0052004F" w:rsidP="0052004F">
      <w:pPr>
        <w:autoSpaceDE w:val="0"/>
        <w:autoSpaceDN w:val="0"/>
        <w:adjustRightInd w:val="0"/>
        <w:outlineLvl w:val="0"/>
        <w:rPr>
          <w:rFonts w:ascii="Arial" w:hAnsi="Arial" w:cs="Arial"/>
          <w:b/>
          <w:color w:val="000000"/>
        </w:rPr>
      </w:pPr>
    </w:p>
    <w:p w14:paraId="259305CA" w14:textId="77777777" w:rsidR="0052004F" w:rsidRDefault="0052004F" w:rsidP="0052004F">
      <w:pPr>
        <w:autoSpaceDE w:val="0"/>
        <w:autoSpaceDN w:val="0"/>
        <w:adjustRightInd w:val="0"/>
        <w:outlineLvl w:val="0"/>
        <w:rPr>
          <w:rFonts w:ascii="Arial" w:hAnsi="Arial" w:cs="Arial"/>
          <w:b/>
          <w:color w:val="000000"/>
        </w:rPr>
      </w:pPr>
    </w:p>
    <w:p w14:paraId="1451CA89" w14:textId="77777777" w:rsidR="0052004F" w:rsidRDefault="0052004F" w:rsidP="0052004F">
      <w:pPr>
        <w:autoSpaceDE w:val="0"/>
        <w:autoSpaceDN w:val="0"/>
        <w:adjustRightInd w:val="0"/>
        <w:outlineLvl w:val="0"/>
        <w:rPr>
          <w:rFonts w:ascii="Arial" w:hAnsi="Arial" w:cs="Arial"/>
          <w:b/>
          <w:color w:val="000000"/>
        </w:rPr>
      </w:pPr>
    </w:p>
    <w:p w14:paraId="20D3AD6F" w14:textId="77777777" w:rsidR="0052004F" w:rsidRPr="00A64CFD" w:rsidRDefault="0052004F" w:rsidP="0052004F">
      <w:pPr>
        <w:autoSpaceDE w:val="0"/>
        <w:autoSpaceDN w:val="0"/>
        <w:adjustRightInd w:val="0"/>
        <w:outlineLvl w:val="0"/>
        <w:rPr>
          <w:rFonts w:ascii="Arial" w:hAnsi="Arial" w:cs="Arial"/>
          <w:b/>
          <w:color w:val="000000"/>
        </w:rPr>
      </w:pPr>
      <w:r w:rsidRPr="00A64CFD">
        <w:rPr>
          <w:rFonts w:ascii="Arial" w:hAnsi="Arial" w:cs="Arial"/>
          <w:b/>
          <w:color w:val="000000"/>
        </w:rPr>
        <w:t>ALLEGATO SCHEDA B</w:t>
      </w:r>
    </w:p>
    <w:p w14:paraId="73B12F9F" w14:textId="77777777" w:rsidR="0052004F" w:rsidRPr="00A64CFD" w:rsidRDefault="0052004F" w:rsidP="0052004F">
      <w:pPr>
        <w:autoSpaceDE w:val="0"/>
        <w:autoSpaceDN w:val="0"/>
        <w:adjustRightInd w:val="0"/>
        <w:jc w:val="both"/>
        <w:rPr>
          <w:rFonts w:ascii="Arial" w:hAnsi="Arial" w:cs="Arial"/>
          <w:b/>
          <w:color w:val="000000"/>
        </w:rPr>
      </w:pPr>
      <w:r w:rsidRPr="00A64CFD">
        <w:rPr>
          <w:rFonts w:ascii="Arial" w:hAnsi="Arial" w:cs="Arial"/>
          <w:b/>
          <w:color w:val="000000"/>
        </w:rPr>
        <w:t>Modulo per l’esercizio del diritto di scegliere se avvalersi o non avvalersi dell’insegnamento della religione cattolica</w:t>
      </w:r>
    </w:p>
    <w:p w14:paraId="6F7CDEB8" w14:textId="77777777" w:rsidR="0052004F" w:rsidRPr="00A64CFD" w:rsidRDefault="0052004F" w:rsidP="0052004F">
      <w:pPr>
        <w:autoSpaceDE w:val="0"/>
        <w:autoSpaceDN w:val="0"/>
        <w:adjustRightInd w:val="0"/>
        <w:rPr>
          <w:rFonts w:ascii="Arial" w:hAnsi="Arial" w:cs="Arial"/>
          <w:color w:val="000000"/>
        </w:rPr>
      </w:pPr>
    </w:p>
    <w:p w14:paraId="247931B5" w14:textId="77777777" w:rsidR="0052004F" w:rsidRPr="00A64CFD" w:rsidRDefault="0052004F" w:rsidP="0052004F">
      <w:pPr>
        <w:autoSpaceDE w:val="0"/>
        <w:autoSpaceDN w:val="0"/>
        <w:adjustRightInd w:val="0"/>
        <w:rPr>
          <w:rFonts w:ascii="Arial" w:hAnsi="Arial" w:cs="Arial"/>
          <w:color w:val="000000"/>
        </w:rPr>
      </w:pPr>
      <w:r w:rsidRPr="00A64CFD">
        <w:rPr>
          <w:rFonts w:ascii="Arial" w:hAnsi="Arial" w:cs="Arial"/>
          <w:color w:val="000000"/>
        </w:rPr>
        <w:t>Alunno</w:t>
      </w:r>
      <w:r>
        <w:rPr>
          <w:rFonts w:ascii="Arial" w:hAnsi="Arial" w:cs="Arial"/>
          <w:color w:val="000000"/>
        </w:rPr>
        <w:t>/</w:t>
      </w:r>
      <w:proofErr w:type="gramStart"/>
      <w:r>
        <w:rPr>
          <w:rFonts w:ascii="Arial" w:hAnsi="Arial" w:cs="Arial"/>
          <w:color w:val="000000"/>
        </w:rPr>
        <w:t xml:space="preserve">a </w:t>
      </w:r>
      <w:r w:rsidRPr="00A64CFD">
        <w:rPr>
          <w:rFonts w:ascii="Arial" w:hAnsi="Arial" w:cs="Arial"/>
          <w:color w:val="000000"/>
        </w:rPr>
        <w:t xml:space="preserve"> _</w:t>
      </w:r>
      <w:proofErr w:type="gramEnd"/>
      <w:r w:rsidRPr="00A64CFD">
        <w:rPr>
          <w:rFonts w:ascii="Arial" w:hAnsi="Arial" w:cs="Arial"/>
          <w:color w:val="000000"/>
        </w:rPr>
        <w:t>_________________________________________________________________</w:t>
      </w:r>
    </w:p>
    <w:p w14:paraId="58749FC7" w14:textId="77777777" w:rsidR="0052004F" w:rsidRPr="00A64CFD" w:rsidRDefault="0052004F" w:rsidP="0052004F">
      <w:pPr>
        <w:autoSpaceDE w:val="0"/>
        <w:autoSpaceDN w:val="0"/>
        <w:adjustRightInd w:val="0"/>
        <w:jc w:val="both"/>
        <w:rPr>
          <w:rFonts w:ascii="Arial" w:hAnsi="Arial" w:cs="Arial"/>
          <w:color w:val="000000"/>
        </w:rPr>
      </w:pPr>
      <w:r w:rsidRPr="00A64CFD">
        <w:rPr>
          <w:rFonts w:ascii="Arial" w:hAnsi="Arial" w:cs="Arial"/>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D2289E3" w14:textId="77777777" w:rsidR="0052004F" w:rsidRPr="00A64CFD" w:rsidRDefault="0052004F" w:rsidP="0052004F">
      <w:pPr>
        <w:autoSpaceDE w:val="0"/>
        <w:autoSpaceDN w:val="0"/>
        <w:adjustRightInd w:val="0"/>
        <w:jc w:val="both"/>
        <w:rPr>
          <w:rFonts w:ascii="Arial" w:hAnsi="Arial" w:cs="Arial"/>
          <w:color w:val="000000"/>
        </w:rPr>
      </w:pPr>
      <w:r w:rsidRPr="00A64CFD">
        <w:rPr>
          <w:rFonts w:ascii="Arial" w:hAnsi="Arial" w:cs="Arial"/>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1106EDC" w14:textId="77777777" w:rsidR="0052004F" w:rsidRPr="00A64CFD" w:rsidRDefault="0052004F" w:rsidP="0052004F">
      <w:pPr>
        <w:autoSpaceDE w:val="0"/>
        <w:autoSpaceDN w:val="0"/>
        <w:adjustRightInd w:val="0"/>
        <w:rPr>
          <w:rFonts w:ascii="Arial" w:hAnsi="Arial" w:cs="Arial"/>
          <w:color w:val="000000"/>
        </w:rPr>
      </w:pPr>
    </w:p>
    <w:p w14:paraId="6E799389" w14:textId="77777777" w:rsidR="0052004F" w:rsidRPr="00A64CFD" w:rsidRDefault="0052004F" w:rsidP="0052004F">
      <w:pPr>
        <w:autoSpaceDE w:val="0"/>
        <w:autoSpaceDN w:val="0"/>
        <w:adjustRightInd w:val="0"/>
        <w:rPr>
          <w:rFonts w:ascii="Arial" w:hAnsi="Arial" w:cs="Arial"/>
          <w:color w:val="000000"/>
          <w:sz w:val="28"/>
          <w:szCs w:val="28"/>
        </w:rPr>
      </w:pPr>
      <w:r w:rsidRPr="00A64CFD">
        <w:rPr>
          <w:rFonts w:ascii="Arial" w:hAnsi="Arial" w:cs="Arial"/>
          <w:color w:val="000000"/>
        </w:rPr>
        <w:t xml:space="preserve">Scelta di avvalersi dell’insegnamento della religione cattolica    </w:t>
      </w:r>
      <w:r w:rsidRPr="00A64CFD">
        <w:rPr>
          <w:rFonts w:ascii="Arial" w:hAnsi="Arial" w:cs="Arial"/>
          <w:color w:val="000000"/>
        </w:rPr>
        <w:tab/>
      </w:r>
      <w:r w:rsidRPr="00A64CFD">
        <w:rPr>
          <w:rFonts w:ascii="Arial" w:hAnsi="Arial" w:cs="Arial"/>
          <w:color w:val="000000"/>
        </w:rPr>
        <w:tab/>
      </w:r>
      <w:r w:rsidRPr="00A64CFD">
        <w:rPr>
          <w:rFonts w:ascii="Arial" w:hAnsi="Arial" w:cs="Arial"/>
          <w:color w:val="000000"/>
          <w:sz w:val="28"/>
          <w:szCs w:val="28"/>
        </w:rPr>
        <w:sym w:font="Wingdings" w:char="F0A8"/>
      </w:r>
    </w:p>
    <w:p w14:paraId="491DCFA7" w14:textId="77777777" w:rsidR="0052004F" w:rsidRPr="00A64CFD" w:rsidRDefault="0052004F" w:rsidP="0052004F">
      <w:pPr>
        <w:autoSpaceDE w:val="0"/>
        <w:autoSpaceDN w:val="0"/>
        <w:adjustRightInd w:val="0"/>
        <w:rPr>
          <w:rFonts w:ascii="Arial" w:hAnsi="Arial" w:cs="Arial"/>
          <w:color w:val="000000"/>
          <w:sz w:val="28"/>
          <w:szCs w:val="28"/>
        </w:rPr>
      </w:pPr>
      <w:r w:rsidRPr="00A64CFD">
        <w:rPr>
          <w:rFonts w:ascii="Arial" w:hAnsi="Arial" w:cs="Arial"/>
          <w:color w:val="000000"/>
        </w:rPr>
        <w:t>Scelta di non avvalersi dell’insegnamento della religione cattolica</w:t>
      </w:r>
      <w:r w:rsidRPr="00A64CFD">
        <w:rPr>
          <w:rFonts w:ascii="Arial" w:hAnsi="Arial" w:cs="Arial"/>
          <w:color w:val="000000"/>
        </w:rPr>
        <w:tab/>
      </w:r>
      <w:r w:rsidRPr="00A64CFD">
        <w:rPr>
          <w:rFonts w:ascii="Arial" w:hAnsi="Arial" w:cs="Arial"/>
          <w:color w:val="000000"/>
        </w:rPr>
        <w:tab/>
      </w:r>
      <w:r w:rsidRPr="00A64CFD">
        <w:rPr>
          <w:rFonts w:ascii="Arial" w:hAnsi="Arial" w:cs="Arial"/>
          <w:color w:val="000000"/>
          <w:sz w:val="28"/>
          <w:szCs w:val="28"/>
        </w:rPr>
        <w:sym w:font="Wingdings" w:char="F0A8"/>
      </w:r>
    </w:p>
    <w:p w14:paraId="17B419CE" w14:textId="77777777" w:rsidR="0052004F" w:rsidRPr="00A64CFD" w:rsidRDefault="0052004F" w:rsidP="0052004F">
      <w:pPr>
        <w:autoSpaceDE w:val="0"/>
        <w:autoSpaceDN w:val="0"/>
        <w:adjustRightInd w:val="0"/>
        <w:rPr>
          <w:rFonts w:ascii="Arial" w:hAnsi="Arial" w:cs="Arial"/>
          <w:color w:val="000000"/>
        </w:rPr>
      </w:pPr>
    </w:p>
    <w:p w14:paraId="734EA908" w14:textId="77777777" w:rsidR="0052004F" w:rsidRPr="00A64CFD" w:rsidRDefault="0052004F" w:rsidP="0052004F">
      <w:pPr>
        <w:autoSpaceDE w:val="0"/>
        <w:autoSpaceDN w:val="0"/>
        <w:adjustRightInd w:val="0"/>
        <w:rPr>
          <w:rFonts w:ascii="Arial" w:hAnsi="Arial" w:cs="Arial"/>
          <w:color w:val="000000"/>
        </w:rPr>
      </w:pPr>
      <w:r w:rsidRPr="00A64CFD">
        <w:rPr>
          <w:rFonts w:ascii="Arial" w:hAnsi="Arial" w:cs="Arial"/>
          <w:color w:val="000000"/>
        </w:rPr>
        <w:t xml:space="preserve">Data      </w:t>
      </w:r>
      <w:r w:rsidRPr="00A64CFD">
        <w:rPr>
          <w:rFonts w:ascii="Arial" w:hAnsi="Arial" w:cs="Arial"/>
          <w:color w:val="000000"/>
        </w:rPr>
        <w:tab/>
      </w:r>
      <w:r w:rsidRPr="00A64CFD">
        <w:rPr>
          <w:rFonts w:ascii="Arial" w:hAnsi="Arial" w:cs="Arial"/>
          <w:color w:val="000000"/>
        </w:rPr>
        <w:tab/>
      </w:r>
      <w:r w:rsidRPr="00A64CFD">
        <w:rPr>
          <w:rFonts w:ascii="Arial" w:hAnsi="Arial" w:cs="Arial"/>
          <w:color w:val="000000"/>
        </w:rPr>
        <w:tab/>
        <w:t xml:space="preserve"> Firma </w:t>
      </w:r>
      <w:r>
        <w:rPr>
          <w:rFonts w:ascii="Arial" w:hAnsi="Arial" w:cs="Arial"/>
          <w:color w:val="000000"/>
        </w:rPr>
        <w:t>*</w:t>
      </w:r>
      <w:r w:rsidRPr="00A64CFD">
        <w:rPr>
          <w:rFonts w:ascii="Arial" w:hAnsi="Arial" w:cs="Arial"/>
          <w:color w:val="000000"/>
        </w:rPr>
        <w:t xml:space="preserve">                         </w:t>
      </w:r>
    </w:p>
    <w:p w14:paraId="2BB796C3" w14:textId="77777777" w:rsidR="0052004F" w:rsidRPr="00A64CFD" w:rsidRDefault="0052004F" w:rsidP="0052004F">
      <w:pPr>
        <w:autoSpaceDE w:val="0"/>
        <w:autoSpaceDN w:val="0"/>
        <w:adjustRightInd w:val="0"/>
        <w:rPr>
          <w:rFonts w:ascii="Arial" w:hAnsi="Arial" w:cs="Arial"/>
          <w:color w:val="000000"/>
        </w:rPr>
      </w:pPr>
      <w:r w:rsidRPr="00A64CFD">
        <w:rPr>
          <w:rFonts w:ascii="Arial" w:hAnsi="Arial" w:cs="Arial"/>
          <w:color w:val="000000"/>
        </w:rPr>
        <w:t>__________________</w:t>
      </w:r>
      <w:r w:rsidRPr="00A64CFD">
        <w:rPr>
          <w:rFonts w:ascii="Arial" w:hAnsi="Arial" w:cs="Arial"/>
          <w:color w:val="000000"/>
        </w:rPr>
        <w:tab/>
        <w:t>__________________________________________________</w:t>
      </w:r>
    </w:p>
    <w:p w14:paraId="3D1F7E3F" w14:textId="77777777" w:rsidR="0052004F" w:rsidRDefault="0052004F" w:rsidP="0052004F">
      <w:pPr>
        <w:autoSpaceDE w:val="0"/>
        <w:autoSpaceDN w:val="0"/>
        <w:adjustRightInd w:val="0"/>
        <w:rPr>
          <w:rFonts w:ascii="Arial" w:hAnsi="Arial" w:cs="Arial"/>
          <w:color w:val="000000"/>
        </w:rPr>
      </w:pPr>
      <w:r w:rsidRPr="00A64CFD">
        <w:rPr>
          <w:rFonts w:ascii="Arial" w:hAnsi="Arial" w:cs="Arial"/>
          <w:color w:val="000000"/>
        </w:rPr>
        <w:t>__________________</w:t>
      </w:r>
      <w:r w:rsidRPr="00A64CFD">
        <w:rPr>
          <w:rFonts w:ascii="Arial" w:hAnsi="Arial" w:cs="Arial"/>
          <w:color w:val="000000"/>
        </w:rPr>
        <w:tab/>
        <w:t>__________________________________________________</w:t>
      </w:r>
    </w:p>
    <w:p w14:paraId="7C3B14B2" w14:textId="77777777" w:rsidR="0052004F" w:rsidRDefault="0052004F" w:rsidP="0052004F">
      <w:pPr>
        <w:autoSpaceDE w:val="0"/>
        <w:autoSpaceDN w:val="0"/>
        <w:adjustRightInd w:val="0"/>
        <w:rPr>
          <w:rFonts w:ascii="Arial" w:hAnsi="Arial" w:cs="Arial"/>
          <w:color w:val="000000"/>
        </w:rPr>
      </w:pPr>
    </w:p>
    <w:p w14:paraId="0195DA64" w14:textId="77777777" w:rsidR="0052004F" w:rsidRDefault="0052004F" w:rsidP="0052004F">
      <w:pPr>
        <w:autoSpaceDE w:val="0"/>
        <w:autoSpaceDN w:val="0"/>
        <w:adjustRightInd w:val="0"/>
        <w:rPr>
          <w:rFonts w:ascii="Arial" w:hAnsi="Arial" w:cs="Arial"/>
          <w:color w:val="000000"/>
        </w:rPr>
      </w:pPr>
      <w:r>
        <w:rPr>
          <w:rFonts w:ascii="Arial" w:hAnsi="Arial" w:cs="Arial"/>
          <w:color w:val="000000"/>
        </w:rPr>
        <w:t>Scuola ___________________________________    Sezione/classe ________________</w:t>
      </w:r>
    </w:p>
    <w:p w14:paraId="6CE7ED31" w14:textId="77777777" w:rsidR="0052004F" w:rsidRPr="00A64CFD" w:rsidRDefault="0052004F" w:rsidP="0052004F">
      <w:pPr>
        <w:autoSpaceDE w:val="0"/>
        <w:autoSpaceDN w:val="0"/>
        <w:adjustRightInd w:val="0"/>
        <w:rPr>
          <w:rFonts w:ascii="Arial" w:hAnsi="Arial" w:cs="Arial"/>
          <w:color w:val="000000"/>
        </w:rPr>
      </w:pPr>
    </w:p>
    <w:p w14:paraId="188359DB" w14:textId="77777777" w:rsidR="0052004F" w:rsidRDefault="0052004F" w:rsidP="0052004F">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r w:rsidRPr="00A64CFD">
        <w:rPr>
          <w:rFonts w:ascii="Arial" w:hAnsi="Arial" w:cs="Arial"/>
          <w:color w:val="000000"/>
          <w:sz w:val="18"/>
          <w:szCs w:val="18"/>
        </w:rPr>
        <w:t xml:space="preserve">Genitori/chi esercita la </w:t>
      </w:r>
      <w:r w:rsidRPr="00A64CFD">
        <w:rPr>
          <w:rFonts w:ascii="Arial" w:hAnsi="Arial" w:cs="Arial"/>
          <w:sz w:val="18"/>
          <w:szCs w:val="18"/>
        </w:rPr>
        <w:t>responsabilità genitoriale/tutore /affidatario,</w:t>
      </w:r>
      <w:r w:rsidRPr="00A64CFD">
        <w:rPr>
          <w:rFonts w:ascii="Arial" w:hAnsi="Arial" w:cs="Arial"/>
          <w:color w:val="000000"/>
          <w:sz w:val="18"/>
          <w:szCs w:val="18"/>
        </w:rPr>
        <w:t xml:space="preserve"> per gli alunni delle scuole dell’infanzia, primarie e secondarie di I grado (se minorenni)</w:t>
      </w:r>
    </w:p>
    <w:p w14:paraId="021AD88A" w14:textId="77777777" w:rsidR="0052004F" w:rsidRPr="00A64CFD" w:rsidRDefault="0052004F" w:rsidP="0052004F">
      <w:pPr>
        <w:autoSpaceDE w:val="0"/>
        <w:autoSpaceDN w:val="0"/>
        <w:adjustRightInd w:val="0"/>
        <w:jc w:val="both"/>
        <w:rPr>
          <w:rFonts w:ascii="Arial" w:hAnsi="Arial" w:cs="Arial"/>
          <w:color w:val="000000"/>
          <w:sz w:val="18"/>
          <w:szCs w:val="18"/>
        </w:rPr>
      </w:pPr>
      <w:r>
        <w:rPr>
          <w:rFonts w:ascii="Arial" w:hAnsi="Arial" w:cs="Arial"/>
          <w:color w:val="000000"/>
          <w:sz w:val="18"/>
          <w:szCs w:val="18"/>
        </w:rPr>
        <w:t>Nl caso di genitori separati/divorziati è prevista la firma di entrambi i genitori (cfr.articolo155 del codice civile, modificato dalla legge 8 febbraio 2006, n. 54</w:t>
      </w:r>
    </w:p>
    <w:p w14:paraId="5AF1DF87" w14:textId="77777777" w:rsidR="0052004F" w:rsidRPr="00A64CFD" w:rsidRDefault="0052004F" w:rsidP="0052004F">
      <w:pPr>
        <w:autoSpaceDE w:val="0"/>
        <w:autoSpaceDN w:val="0"/>
        <w:adjustRightInd w:val="0"/>
        <w:jc w:val="both"/>
        <w:rPr>
          <w:rFonts w:ascii="Arial" w:hAnsi="Arial" w:cs="Arial"/>
          <w:color w:val="000000"/>
          <w:sz w:val="18"/>
          <w:szCs w:val="18"/>
        </w:rPr>
      </w:pPr>
    </w:p>
    <w:p w14:paraId="0C191D22" w14:textId="77777777" w:rsidR="0052004F" w:rsidRPr="00A64CFD" w:rsidRDefault="0052004F" w:rsidP="0052004F">
      <w:pPr>
        <w:autoSpaceDE w:val="0"/>
        <w:autoSpaceDN w:val="0"/>
        <w:adjustRightInd w:val="0"/>
        <w:rPr>
          <w:rFonts w:ascii="Arial" w:hAnsi="Arial" w:cs="Arial"/>
          <w:color w:val="000000"/>
        </w:rPr>
      </w:pPr>
    </w:p>
    <w:p w14:paraId="3A7F58B9" w14:textId="77777777" w:rsidR="0052004F" w:rsidRPr="00A64CFD" w:rsidRDefault="0052004F" w:rsidP="0052004F">
      <w:pPr>
        <w:autoSpaceDE w:val="0"/>
        <w:autoSpaceDN w:val="0"/>
        <w:adjustRightInd w:val="0"/>
        <w:jc w:val="both"/>
        <w:rPr>
          <w:rFonts w:ascii="Arial" w:hAnsi="Arial" w:cs="Arial"/>
          <w:color w:val="000000"/>
          <w:sz w:val="18"/>
          <w:szCs w:val="18"/>
        </w:rPr>
      </w:pPr>
      <w:r w:rsidRPr="00A64CFD">
        <w:rPr>
          <w:rFonts w:ascii="Arial" w:hAnsi="Arial" w:cs="Arial"/>
          <w:color w:val="000000"/>
          <w:sz w:val="18"/>
          <w:szCs w:val="18"/>
        </w:rPr>
        <w:t xml:space="preserve">Art. 9.2 dell’Accordo, con protocollo addizionale, tra </w:t>
      </w:r>
      <w:smartTag w:uri="urn:schemas-microsoft-com:office:smarttags" w:element="PersonName">
        <w:smartTagPr>
          <w:attr w:name="ProductID" w:val="la Repubblica Italiana"/>
        </w:smartTagPr>
        <w:r w:rsidRPr="00A64CFD">
          <w:rPr>
            <w:rFonts w:ascii="Arial" w:hAnsi="Arial" w:cs="Arial"/>
            <w:color w:val="000000"/>
            <w:sz w:val="18"/>
            <w:szCs w:val="18"/>
          </w:rPr>
          <w:t>la Repubblica Italiana</w:t>
        </w:r>
      </w:smartTag>
      <w:r w:rsidRPr="00A64CFD">
        <w:rPr>
          <w:rFonts w:ascii="Arial" w:hAnsi="Arial" w:cs="Arial"/>
          <w:color w:val="000000"/>
          <w:sz w:val="18"/>
          <w:szCs w:val="18"/>
        </w:rPr>
        <w:t xml:space="preserve"> e </w:t>
      </w:r>
      <w:smartTag w:uri="urn:schemas-microsoft-com:office:smarttags" w:element="PersonName">
        <w:smartTagPr>
          <w:attr w:name="ProductID" w:val="la Santa Sede"/>
        </w:smartTagPr>
        <w:r w:rsidRPr="00A64CFD">
          <w:rPr>
            <w:rFonts w:ascii="Arial" w:hAnsi="Arial" w:cs="Arial"/>
            <w:color w:val="000000"/>
            <w:sz w:val="18"/>
            <w:szCs w:val="18"/>
          </w:rPr>
          <w:t>la Santa Sede</w:t>
        </w:r>
      </w:smartTag>
      <w:r w:rsidRPr="00A64CFD">
        <w:rPr>
          <w:rFonts w:ascii="Arial" w:hAnsi="Arial" w:cs="Arial"/>
          <w:color w:val="000000"/>
          <w:sz w:val="18"/>
          <w:szCs w:val="18"/>
        </w:rPr>
        <w:t xml:space="preserve"> firmato il 18 febbraio 1984, ratificato con la legge 25 marzo 1985, n. 121, che apporta modificazioni al Concordato Lateranense dell’11 febbraio 1929:</w:t>
      </w:r>
    </w:p>
    <w:p w14:paraId="427B93F6" w14:textId="77777777" w:rsidR="0052004F" w:rsidRPr="00A64CFD" w:rsidRDefault="0052004F" w:rsidP="0052004F">
      <w:pPr>
        <w:autoSpaceDE w:val="0"/>
        <w:autoSpaceDN w:val="0"/>
        <w:adjustRightInd w:val="0"/>
        <w:jc w:val="both"/>
        <w:rPr>
          <w:rFonts w:ascii="Arial" w:hAnsi="Arial" w:cs="Arial"/>
          <w:color w:val="000000"/>
          <w:sz w:val="18"/>
          <w:szCs w:val="18"/>
        </w:rPr>
      </w:pPr>
      <w:r w:rsidRPr="00A64CFD">
        <w:rPr>
          <w:rFonts w:ascii="Arial" w:hAnsi="Arial" w:cs="Arial"/>
          <w:color w:val="000000"/>
          <w:sz w:val="18"/>
          <w:szCs w:val="18"/>
        </w:rPr>
        <w:t>“</w:t>
      </w:r>
      <w:smartTag w:uri="urn:schemas-microsoft-com:office:smarttags" w:element="PersonName">
        <w:smartTagPr>
          <w:attr w:name="ProductID" w:val="la Repubblica Italiana"/>
        </w:smartTagPr>
        <w:r w:rsidRPr="00A64CFD">
          <w:rPr>
            <w:rFonts w:ascii="Arial" w:hAnsi="Arial" w:cs="Arial"/>
            <w:color w:val="000000"/>
            <w:sz w:val="18"/>
            <w:szCs w:val="18"/>
          </w:rPr>
          <w:t>La Repubblica Italiana</w:t>
        </w:r>
      </w:smartTag>
      <w:r w:rsidRPr="00A64CFD">
        <w:rPr>
          <w:rFonts w:ascii="Arial" w:hAnsi="Arial" w:cs="Arial"/>
          <w:color w:val="000000"/>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9E82DA5" w14:textId="77777777" w:rsidR="0052004F" w:rsidRPr="00A64CFD" w:rsidRDefault="0052004F" w:rsidP="0052004F">
      <w:pPr>
        <w:autoSpaceDE w:val="0"/>
        <w:autoSpaceDN w:val="0"/>
        <w:adjustRightInd w:val="0"/>
        <w:jc w:val="both"/>
        <w:rPr>
          <w:rFonts w:ascii="Arial" w:hAnsi="Arial" w:cs="Arial"/>
          <w:color w:val="000000"/>
          <w:sz w:val="18"/>
          <w:szCs w:val="18"/>
        </w:rPr>
      </w:pPr>
      <w:r w:rsidRPr="00A64CFD">
        <w:rPr>
          <w:rFonts w:ascii="Arial" w:hAnsi="Arial" w:cs="Arial"/>
          <w:color w:val="000000"/>
          <w:sz w:val="18"/>
          <w:szCs w:val="18"/>
        </w:rPr>
        <w:t>Nel rispetto della libertà di coscienza e della responsabilità educativa dei genitori, è garantito a ciascuno il diritto di scegliere se avvalersi o non avvalersi di detto insegnamento.</w:t>
      </w:r>
    </w:p>
    <w:p w14:paraId="7B2BCE48" w14:textId="77777777" w:rsidR="0052004F" w:rsidRPr="00A64CFD" w:rsidRDefault="0052004F" w:rsidP="0052004F">
      <w:pPr>
        <w:autoSpaceDE w:val="0"/>
        <w:autoSpaceDN w:val="0"/>
        <w:adjustRightInd w:val="0"/>
        <w:jc w:val="both"/>
        <w:rPr>
          <w:rFonts w:ascii="Arial" w:hAnsi="Arial" w:cs="Arial"/>
          <w:color w:val="000000"/>
          <w:sz w:val="18"/>
          <w:szCs w:val="18"/>
        </w:rPr>
      </w:pPr>
      <w:r w:rsidRPr="00A64CFD">
        <w:rPr>
          <w:rFonts w:ascii="Arial" w:hAnsi="Arial" w:cs="Arial"/>
          <w:color w:val="000000"/>
          <w:sz w:val="18"/>
          <w:szCs w:val="18"/>
        </w:rPr>
        <w:t>All’atto dell’iscrizione gli studenti o i loro genitori eserciteranno tale diritto, su richiesta dell’autorità scolastica, senza che la loro scelta possa dar luogo ad alcuna forma di discriminazione”.</w:t>
      </w:r>
    </w:p>
    <w:p w14:paraId="5A959AF6" w14:textId="77777777" w:rsidR="0052004F" w:rsidRPr="00A64CFD" w:rsidRDefault="0052004F" w:rsidP="0052004F">
      <w:pPr>
        <w:autoSpaceDE w:val="0"/>
        <w:autoSpaceDN w:val="0"/>
        <w:adjustRightInd w:val="0"/>
        <w:rPr>
          <w:rFonts w:ascii="Arial" w:hAnsi="Arial" w:cs="Arial"/>
          <w:color w:val="000000"/>
        </w:rPr>
      </w:pPr>
    </w:p>
    <w:p w14:paraId="3866C47B" w14:textId="77777777" w:rsidR="0052004F" w:rsidRPr="00A64CFD" w:rsidRDefault="0052004F" w:rsidP="0052004F">
      <w:pPr>
        <w:autoSpaceDE w:val="0"/>
        <w:autoSpaceDN w:val="0"/>
        <w:adjustRightInd w:val="0"/>
        <w:jc w:val="both"/>
        <w:rPr>
          <w:rFonts w:ascii="Arial" w:hAnsi="Arial" w:cs="Arial"/>
          <w:color w:val="000000"/>
        </w:rPr>
      </w:pPr>
      <w:r w:rsidRPr="00A64CFD">
        <w:rPr>
          <w:rFonts w:ascii="Arial" w:hAnsi="Arial" w:cs="Arial"/>
          <w:b/>
          <w:color w:val="000000"/>
          <w:sz w:val="18"/>
          <w:szCs w:val="18"/>
        </w:rPr>
        <w:t xml:space="preserve">N.B. I dati rilasciati sono utilizzati dalla scuola nel rispetto delle norme sulla privacy, di cui al regolamento definito con Decreto Ministeriale 7 dicembre </w:t>
      </w:r>
      <w:proofErr w:type="gramStart"/>
      <w:r w:rsidRPr="00A64CFD">
        <w:rPr>
          <w:rFonts w:ascii="Arial" w:hAnsi="Arial" w:cs="Arial"/>
          <w:b/>
          <w:color w:val="000000"/>
          <w:sz w:val="18"/>
          <w:szCs w:val="18"/>
        </w:rPr>
        <w:t>2006,n.</w:t>
      </w:r>
      <w:proofErr w:type="gramEnd"/>
      <w:r w:rsidRPr="00A64CFD">
        <w:rPr>
          <w:rFonts w:ascii="Arial" w:hAnsi="Arial" w:cs="Arial"/>
          <w:b/>
          <w:color w:val="000000"/>
          <w:sz w:val="18"/>
          <w:szCs w:val="18"/>
        </w:rPr>
        <w:t xml:space="preserve"> 305</w:t>
      </w:r>
    </w:p>
    <w:p w14:paraId="598C78DA" w14:textId="77777777" w:rsidR="0052004F" w:rsidRDefault="0052004F" w:rsidP="0052004F">
      <w:pPr>
        <w:tabs>
          <w:tab w:val="right" w:pos="9638"/>
        </w:tabs>
        <w:rPr>
          <w:rFonts w:ascii="Verdana" w:hAnsi="Verdana"/>
          <w:sz w:val="17"/>
          <w:szCs w:val="17"/>
        </w:rPr>
      </w:pPr>
      <w:r w:rsidRPr="00A64CFD">
        <w:rPr>
          <w:rFonts w:ascii="Arial" w:hAnsi="Arial" w:cs="Arial"/>
          <w:color w:val="000000"/>
        </w:rPr>
        <w:br w:type="page"/>
      </w:r>
    </w:p>
    <w:p w14:paraId="7D0518AF" w14:textId="77777777" w:rsidR="0052004F" w:rsidRPr="006471B6" w:rsidRDefault="0052004F" w:rsidP="0052004F">
      <w:pPr>
        <w:pBdr>
          <w:top w:val="single" w:sz="4" w:space="1" w:color="00000A"/>
          <w:left w:val="single" w:sz="4" w:space="4" w:color="00000A"/>
          <w:bottom w:val="single" w:sz="4" w:space="1" w:color="00000A"/>
          <w:right w:val="single" w:sz="4" w:space="4" w:color="00000A"/>
        </w:pBdr>
        <w:ind w:left="538"/>
        <w:jc w:val="center"/>
        <w:rPr>
          <w:b/>
          <w:i/>
          <w:sz w:val="22"/>
          <w:szCs w:val="22"/>
        </w:rPr>
      </w:pPr>
      <w:r w:rsidRPr="006471B6">
        <w:rPr>
          <w:b/>
          <w:i/>
          <w:sz w:val="22"/>
          <w:szCs w:val="22"/>
        </w:rPr>
        <w:lastRenderedPageBreak/>
        <w:t xml:space="preserve">CRITERI PER L’ACCOGLIMENTO DELLE DOMANDE DI ISCRIZIONE </w:t>
      </w:r>
      <w:r w:rsidRPr="006471B6">
        <w:rPr>
          <w:b/>
          <w:i/>
          <w:sz w:val="22"/>
          <w:szCs w:val="22"/>
        </w:rPr>
        <w:br/>
        <w:t>SCUOLA DELL’INFANZIA</w:t>
      </w:r>
    </w:p>
    <w:p w14:paraId="4790FB71" w14:textId="77777777" w:rsidR="0052004F" w:rsidRDefault="0052004F" w:rsidP="0052004F">
      <w:pPr>
        <w:keepLines/>
        <w:spacing w:before="240"/>
        <w:jc w:val="center"/>
        <w:rPr>
          <w:sz w:val="22"/>
          <w:szCs w:val="22"/>
        </w:rPr>
      </w:pPr>
      <w:r>
        <w:rPr>
          <w:sz w:val="22"/>
          <w:szCs w:val="22"/>
        </w:rPr>
        <w:t>(Deliberati dal Consiglio di Istituto dell’ICS di Bellano nella seduta del 12/01/2016, riconfermati con delibera n. 11 del 9/12/19)</w:t>
      </w:r>
    </w:p>
    <w:p w14:paraId="200B0049" w14:textId="77777777" w:rsidR="0052004F" w:rsidRPr="006471B6" w:rsidRDefault="0052004F" w:rsidP="0052004F">
      <w:pPr>
        <w:jc w:val="center"/>
        <w:rPr>
          <w:rFonts w:cs="Arial"/>
          <w:b/>
          <w:bCs/>
          <w:color w:val="000000"/>
          <w:sz w:val="22"/>
          <w:szCs w:val="22"/>
        </w:rPr>
      </w:pPr>
      <w:r w:rsidRPr="006471B6">
        <w:rPr>
          <w:rFonts w:cs="Arial"/>
          <w:b/>
          <w:bCs/>
          <w:color w:val="000000"/>
          <w:sz w:val="22"/>
          <w:szCs w:val="22"/>
        </w:rPr>
        <w:t>Premessa</w:t>
      </w:r>
    </w:p>
    <w:p w14:paraId="6116A904" w14:textId="77777777" w:rsidR="0052004F" w:rsidRPr="006471B6" w:rsidRDefault="0052004F" w:rsidP="0052004F">
      <w:pPr>
        <w:spacing w:before="120"/>
        <w:rPr>
          <w:rFonts w:cs="Arial"/>
          <w:b/>
          <w:color w:val="000000"/>
          <w:sz w:val="22"/>
          <w:szCs w:val="22"/>
        </w:rPr>
      </w:pPr>
      <w:r w:rsidRPr="006471B6">
        <w:rPr>
          <w:rFonts w:cs="Arial"/>
          <w:b/>
          <w:color w:val="000000"/>
          <w:sz w:val="22"/>
          <w:szCs w:val="22"/>
        </w:rPr>
        <w:t>Il Dirigente dà priorità assoluta all’inserimento di alunni diversamente abili, previo accordo con il servizio di neuropsichiatria infantile e ad alunni con particolari necessità socio-familiari segnalati dai servizi sociali del Comune di residenza o di provenienza, a prescindere dall’assegnazione di punteggi.</w:t>
      </w:r>
    </w:p>
    <w:p w14:paraId="3D5ED6A5" w14:textId="77777777" w:rsidR="0052004F" w:rsidRPr="006471B6" w:rsidRDefault="0052004F" w:rsidP="0052004F">
      <w:pPr>
        <w:rPr>
          <w:rFonts w:cs="Arial"/>
          <w:color w:val="000000"/>
          <w:sz w:val="22"/>
          <w:szCs w:val="22"/>
        </w:rPr>
      </w:pPr>
    </w:p>
    <w:p w14:paraId="7A5D49C3" w14:textId="77777777" w:rsidR="0052004F" w:rsidRPr="006471B6" w:rsidRDefault="0052004F" w:rsidP="0052004F">
      <w:pPr>
        <w:jc w:val="center"/>
        <w:rPr>
          <w:rFonts w:cs="Arial"/>
          <w:b/>
          <w:bCs/>
          <w:color w:val="000000"/>
          <w:sz w:val="22"/>
          <w:szCs w:val="22"/>
        </w:rPr>
      </w:pPr>
      <w:r w:rsidRPr="006471B6">
        <w:rPr>
          <w:rFonts w:cs="Arial"/>
          <w:b/>
          <w:bCs/>
          <w:color w:val="000000"/>
          <w:sz w:val="22"/>
          <w:szCs w:val="22"/>
        </w:rPr>
        <w:t>Scuola Infanzia – Criteri determinazione lista d’attesa</w:t>
      </w:r>
    </w:p>
    <w:p w14:paraId="67E3A52A" w14:textId="77777777" w:rsidR="0052004F" w:rsidRPr="006471B6" w:rsidRDefault="0052004F" w:rsidP="0052004F">
      <w:pPr>
        <w:spacing w:before="120"/>
        <w:rPr>
          <w:rFonts w:cs="Arial"/>
          <w:color w:val="000000"/>
          <w:sz w:val="22"/>
          <w:szCs w:val="22"/>
        </w:rPr>
      </w:pPr>
      <w:r w:rsidRPr="006471B6">
        <w:rPr>
          <w:rFonts w:cs="Arial"/>
          <w:color w:val="000000"/>
          <w:sz w:val="22"/>
          <w:szCs w:val="22"/>
        </w:rPr>
        <w:t>I posti disponibili verranno assegnati con precedenza in base alle graduatorie:</w:t>
      </w:r>
    </w:p>
    <w:p w14:paraId="234428AE" w14:textId="77777777" w:rsidR="0052004F" w:rsidRPr="006471B6" w:rsidRDefault="0052004F" w:rsidP="0052004F">
      <w:pPr>
        <w:widowControl w:val="0"/>
        <w:numPr>
          <w:ilvl w:val="0"/>
          <w:numId w:val="36"/>
        </w:numPr>
        <w:suppressAutoHyphens/>
        <w:spacing w:before="60"/>
        <w:ind w:left="357" w:hanging="357"/>
        <w:jc w:val="both"/>
        <w:rPr>
          <w:rFonts w:cs="Arial"/>
          <w:color w:val="000000"/>
          <w:sz w:val="22"/>
          <w:szCs w:val="22"/>
        </w:rPr>
      </w:pPr>
      <w:r w:rsidRPr="006471B6">
        <w:rPr>
          <w:rFonts w:cs="Arial"/>
          <w:color w:val="000000"/>
          <w:sz w:val="22"/>
          <w:szCs w:val="22"/>
        </w:rPr>
        <w:t>Alunni residenti (nucleo familiare);</w:t>
      </w:r>
    </w:p>
    <w:p w14:paraId="08D96EAF" w14:textId="77777777" w:rsidR="0052004F" w:rsidRPr="006471B6" w:rsidRDefault="0052004F" w:rsidP="0052004F">
      <w:pPr>
        <w:widowControl w:val="0"/>
        <w:numPr>
          <w:ilvl w:val="0"/>
          <w:numId w:val="36"/>
        </w:numPr>
        <w:suppressAutoHyphens/>
        <w:ind w:left="360"/>
        <w:jc w:val="both"/>
        <w:rPr>
          <w:rFonts w:cs="Arial"/>
          <w:color w:val="000000"/>
          <w:sz w:val="22"/>
          <w:szCs w:val="22"/>
        </w:rPr>
      </w:pPr>
      <w:r w:rsidRPr="006471B6">
        <w:rPr>
          <w:rFonts w:cs="Arial"/>
          <w:color w:val="000000"/>
          <w:sz w:val="22"/>
          <w:szCs w:val="22"/>
        </w:rPr>
        <w:t>Alunni in attesa di residenza;</w:t>
      </w:r>
    </w:p>
    <w:p w14:paraId="1877F064" w14:textId="77777777" w:rsidR="0052004F" w:rsidRPr="006471B6" w:rsidRDefault="0052004F" w:rsidP="0052004F">
      <w:pPr>
        <w:widowControl w:val="0"/>
        <w:numPr>
          <w:ilvl w:val="0"/>
          <w:numId w:val="36"/>
        </w:numPr>
        <w:suppressAutoHyphens/>
        <w:ind w:left="360"/>
        <w:jc w:val="both"/>
        <w:rPr>
          <w:rFonts w:cs="Arial"/>
          <w:color w:val="000000"/>
          <w:sz w:val="22"/>
          <w:szCs w:val="22"/>
        </w:rPr>
      </w:pPr>
      <w:r w:rsidRPr="006471B6">
        <w:rPr>
          <w:rFonts w:cs="Arial"/>
          <w:color w:val="000000"/>
          <w:sz w:val="22"/>
          <w:szCs w:val="22"/>
        </w:rPr>
        <w:t>Alunni domiciliati;</w:t>
      </w:r>
    </w:p>
    <w:p w14:paraId="4C4DE460" w14:textId="77777777" w:rsidR="0052004F" w:rsidRPr="006471B6" w:rsidRDefault="0052004F" w:rsidP="0052004F">
      <w:pPr>
        <w:widowControl w:val="0"/>
        <w:numPr>
          <w:ilvl w:val="0"/>
          <w:numId w:val="36"/>
        </w:numPr>
        <w:suppressAutoHyphens/>
        <w:ind w:left="360"/>
        <w:jc w:val="both"/>
        <w:rPr>
          <w:rFonts w:cs="Arial"/>
          <w:color w:val="000000"/>
          <w:sz w:val="22"/>
          <w:szCs w:val="22"/>
        </w:rPr>
      </w:pPr>
      <w:r w:rsidRPr="006471B6">
        <w:rPr>
          <w:rFonts w:cs="Arial"/>
          <w:color w:val="000000"/>
          <w:sz w:val="22"/>
          <w:szCs w:val="22"/>
        </w:rPr>
        <w:t>Alunni non residenti.</w:t>
      </w:r>
    </w:p>
    <w:p w14:paraId="633F0B9E" w14:textId="77777777" w:rsidR="0052004F" w:rsidRPr="006471B6" w:rsidRDefault="0052004F" w:rsidP="0052004F">
      <w:pPr>
        <w:spacing w:before="60"/>
        <w:rPr>
          <w:rFonts w:cs="Arial"/>
          <w:color w:val="000000"/>
          <w:sz w:val="22"/>
          <w:szCs w:val="22"/>
        </w:rPr>
      </w:pPr>
      <w:r w:rsidRPr="006471B6">
        <w:rPr>
          <w:rFonts w:cs="Arial"/>
          <w:color w:val="000000"/>
          <w:sz w:val="22"/>
          <w:szCs w:val="22"/>
        </w:rPr>
        <w:t>Attraverso l’applicazione di criteri interni a ciascuna graduatoria.</w:t>
      </w:r>
    </w:p>
    <w:p w14:paraId="04AD96F3" w14:textId="77777777" w:rsidR="0052004F" w:rsidRPr="006471B6" w:rsidRDefault="0052004F" w:rsidP="0052004F">
      <w:pPr>
        <w:spacing w:before="120" w:after="60"/>
        <w:jc w:val="center"/>
        <w:rPr>
          <w:rFonts w:cs="Arial"/>
          <w:color w:val="000000"/>
          <w:sz w:val="22"/>
          <w:szCs w:val="22"/>
        </w:rPr>
      </w:pPr>
      <w:r w:rsidRPr="006471B6">
        <w:rPr>
          <w:rFonts w:cs="Arial"/>
          <w:b/>
          <w:bCs/>
          <w:color w:val="000000"/>
          <w:sz w:val="22"/>
          <w:szCs w:val="22"/>
        </w:rPr>
        <w:t>Criteri graduatoria A – B – C</w:t>
      </w:r>
    </w:p>
    <w:tbl>
      <w:tblPr>
        <w:tblW w:w="960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20" w:firstRow="1" w:lastRow="0" w:firstColumn="0" w:lastColumn="0" w:noHBand="0" w:noVBand="1"/>
      </w:tblPr>
      <w:tblGrid>
        <w:gridCol w:w="8706"/>
        <w:gridCol w:w="894"/>
      </w:tblGrid>
      <w:tr w:rsidR="0052004F" w:rsidRPr="001F6570" w14:paraId="5E316002" w14:textId="77777777" w:rsidTr="009A5088">
        <w:trPr>
          <w:tblHeader/>
        </w:trPr>
        <w:tc>
          <w:tcPr>
            <w:tcW w:w="8705" w:type="dxa"/>
            <w:tcBorders>
              <w:top w:val="single" w:sz="4" w:space="0" w:color="A5A5A5"/>
              <w:left w:val="single" w:sz="4" w:space="0" w:color="A5A5A5"/>
              <w:bottom w:val="single" w:sz="4" w:space="0" w:color="A5A5A5"/>
              <w:right w:val="single" w:sz="4" w:space="0" w:color="A5A5A5"/>
            </w:tcBorders>
            <w:shd w:val="clear" w:color="auto" w:fill="A5A5A5"/>
            <w:tcMar>
              <w:left w:w="108" w:type="dxa"/>
            </w:tcMar>
          </w:tcPr>
          <w:p w14:paraId="1284A6FF" w14:textId="77777777" w:rsidR="0052004F" w:rsidRPr="001F6570" w:rsidRDefault="0052004F" w:rsidP="009A5088">
            <w:pPr>
              <w:rPr>
                <w:rFonts w:ascii="Calibri" w:eastAsia="Calibri" w:hAnsi="Calibri" w:cs="Arial"/>
                <w:b/>
                <w:bCs/>
                <w:color w:val="000000"/>
                <w:sz w:val="22"/>
                <w:szCs w:val="22"/>
              </w:rPr>
            </w:pPr>
            <w:proofErr w:type="gramStart"/>
            <w:r w:rsidRPr="001F6570">
              <w:rPr>
                <w:rFonts w:ascii="Calibri" w:eastAsia="Calibri" w:hAnsi="Calibri" w:cs="Arial"/>
                <w:b/>
                <w:bCs/>
                <w:color w:val="000000"/>
                <w:sz w:val="22"/>
                <w:szCs w:val="22"/>
              </w:rPr>
              <w:t>criterio</w:t>
            </w:r>
            <w:proofErr w:type="gramEnd"/>
          </w:p>
        </w:tc>
        <w:tc>
          <w:tcPr>
            <w:tcW w:w="894" w:type="dxa"/>
            <w:tcBorders>
              <w:top w:val="single" w:sz="4" w:space="0" w:color="A5A5A5"/>
              <w:left w:val="single" w:sz="4" w:space="0" w:color="A5A5A5"/>
              <w:bottom w:val="single" w:sz="4" w:space="0" w:color="A5A5A5"/>
              <w:right w:val="single" w:sz="4" w:space="0" w:color="A5A5A5"/>
            </w:tcBorders>
            <w:shd w:val="clear" w:color="auto" w:fill="A5A5A5"/>
            <w:tcMar>
              <w:left w:w="108" w:type="dxa"/>
            </w:tcMar>
          </w:tcPr>
          <w:p w14:paraId="06073964" w14:textId="77777777" w:rsidR="0052004F" w:rsidRPr="001F6570" w:rsidRDefault="0052004F" w:rsidP="009A5088">
            <w:pPr>
              <w:jc w:val="center"/>
              <w:rPr>
                <w:rFonts w:ascii="Calibri" w:eastAsia="Calibri" w:hAnsi="Calibri" w:cs="Arial"/>
                <w:b/>
                <w:bCs/>
                <w:color w:val="000000"/>
                <w:sz w:val="22"/>
                <w:szCs w:val="22"/>
              </w:rPr>
            </w:pPr>
            <w:proofErr w:type="gramStart"/>
            <w:r w:rsidRPr="001F6570">
              <w:rPr>
                <w:rFonts w:ascii="Calibri" w:eastAsia="Calibri" w:hAnsi="Calibri" w:cs="Arial"/>
                <w:b/>
                <w:bCs/>
                <w:color w:val="000000"/>
                <w:sz w:val="22"/>
                <w:szCs w:val="22"/>
              </w:rPr>
              <w:t>punti</w:t>
            </w:r>
            <w:proofErr w:type="gramEnd"/>
          </w:p>
        </w:tc>
      </w:tr>
      <w:tr w:rsidR="0052004F" w:rsidRPr="001F6570" w14:paraId="2E9B16A6" w14:textId="77777777" w:rsidTr="009A5088">
        <w:tc>
          <w:tcPr>
            <w:tcW w:w="8705" w:type="dxa"/>
            <w:shd w:val="clear" w:color="auto" w:fill="EDEDED"/>
            <w:tcMar>
              <w:left w:w="108" w:type="dxa"/>
            </w:tcMar>
          </w:tcPr>
          <w:p w14:paraId="273D0CC9"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di 5 anni</w:t>
            </w:r>
          </w:p>
        </w:tc>
        <w:tc>
          <w:tcPr>
            <w:tcW w:w="894" w:type="dxa"/>
            <w:shd w:val="clear" w:color="auto" w:fill="EDEDED"/>
            <w:tcMar>
              <w:left w:w="108" w:type="dxa"/>
            </w:tcMar>
          </w:tcPr>
          <w:p w14:paraId="6C204F9C"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20</w:t>
            </w:r>
          </w:p>
        </w:tc>
      </w:tr>
      <w:tr w:rsidR="0052004F" w:rsidRPr="001F6570" w14:paraId="4263367A" w14:textId="77777777" w:rsidTr="009A5088">
        <w:tc>
          <w:tcPr>
            <w:tcW w:w="8705" w:type="dxa"/>
            <w:shd w:val="clear" w:color="auto" w:fill="auto"/>
            <w:tcMar>
              <w:left w:w="108" w:type="dxa"/>
            </w:tcMar>
          </w:tcPr>
          <w:p w14:paraId="0EC0A544"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di 4 anni</w:t>
            </w:r>
          </w:p>
        </w:tc>
        <w:tc>
          <w:tcPr>
            <w:tcW w:w="894" w:type="dxa"/>
            <w:shd w:val="clear" w:color="auto" w:fill="auto"/>
            <w:tcMar>
              <w:left w:w="108" w:type="dxa"/>
            </w:tcMar>
          </w:tcPr>
          <w:p w14:paraId="0F90D5B5"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18</w:t>
            </w:r>
          </w:p>
        </w:tc>
      </w:tr>
      <w:tr w:rsidR="0052004F" w:rsidRPr="001F6570" w14:paraId="567DBEE9" w14:textId="77777777" w:rsidTr="009A5088">
        <w:tc>
          <w:tcPr>
            <w:tcW w:w="8705" w:type="dxa"/>
            <w:shd w:val="clear" w:color="auto" w:fill="EDEDED"/>
            <w:tcMar>
              <w:left w:w="108" w:type="dxa"/>
            </w:tcMar>
          </w:tcPr>
          <w:p w14:paraId="732DC939"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di 3 anni</w:t>
            </w:r>
          </w:p>
        </w:tc>
        <w:tc>
          <w:tcPr>
            <w:tcW w:w="894" w:type="dxa"/>
            <w:shd w:val="clear" w:color="auto" w:fill="EDEDED"/>
            <w:tcMar>
              <w:left w:w="108" w:type="dxa"/>
            </w:tcMar>
          </w:tcPr>
          <w:p w14:paraId="3E8D86EB"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16</w:t>
            </w:r>
          </w:p>
        </w:tc>
      </w:tr>
      <w:tr w:rsidR="0052004F" w:rsidRPr="001F6570" w14:paraId="5854E6D8" w14:textId="77777777" w:rsidTr="009A5088">
        <w:tc>
          <w:tcPr>
            <w:tcW w:w="8705" w:type="dxa"/>
            <w:shd w:val="clear" w:color="auto" w:fill="auto"/>
            <w:tcMar>
              <w:left w:w="108" w:type="dxa"/>
            </w:tcMar>
          </w:tcPr>
          <w:p w14:paraId="3111CCCF"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con fratello/sorella già frequentante l’ICS</w:t>
            </w:r>
          </w:p>
        </w:tc>
        <w:tc>
          <w:tcPr>
            <w:tcW w:w="894" w:type="dxa"/>
            <w:shd w:val="clear" w:color="auto" w:fill="auto"/>
            <w:tcMar>
              <w:left w:w="108" w:type="dxa"/>
            </w:tcMar>
          </w:tcPr>
          <w:p w14:paraId="12EAE4B6"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52004F" w:rsidRPr="001F6570" w14:paraId="3C3193E7" w14:textId="77777777" w:rsidTr="009A5088">
        <w:tc>
          <w:tcPr>
            <w:tcW w:w="8705" w:type="dxa"/>
            <w:shd w:val="clear" w:color="auto" w:fill="EDEDED"/>
            <w:tcMar>
              <w:left w:w="108" w:type="dxa"/>
            </w:tcMar>
          </w:tcPr>
          <w:p w14:paraId="4C28C64F"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convivente con un solo genitore</w:t>
            </w:r>
          </w:p>
        </w:tc>
        <w:tc>
          <w:tcPr>
            <w:tcW w:w="894" w:type="dxa"/>
            <w:shd w:val="clear" w:color="auto" w:fill="EDEDED"/>
            <w:tcMar>
              <w:left w:w="108" w:type="dxa"/>
            </w:tcMar>
          </w:tcPr>
          <w:p w14:paraId="534C965F"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52004F" w:rsidRPr="001F6570" w14:paraId="296F9025" w14:textId="77777777" w:rsidTr="009A5088">
        <w:tc>
          <w:tcPr>
            <w:tcW w:w="8705" w:type="dxa"/>
            <w:shd w:val="clear" w:color="auto" w:fill="auto"/>
            <w:tcMar>
              <w:left w:w="108" w:type="dxa"/>
            </w:tcMar>
          </w:tcPr>
          <w:p w14:paraId="5503D324"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con i genitori entrambi lavoratori</w:t>
            </w:r>
          </w:p>
        </w:tc>
        <w:tc>
          <w:tcPr>
            <w:tcW w:w="894" w:type="dxa"/>
            <w:shd w:val="clear" w:color="auto" w:fill="auto"/>
            <w:tcMar>
              <w:left w:w="108" w:type="dxa"/>
            </w:tcMar>
          </w:tcPr>
          <w:p w14:paraId="0EC7FE32"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3</w:t>
            </w:r>
          </w:p>
        </w:tc>
      </w:tr>
      <w:tr w:rsidR="0052004F" w:rsidRPr="001F6570" w14:paraId="3D79241C" w14:textId="77777777" w:rsidTr="009A5088">
        <w:tc>
          <w:tcPr>
            <w:tcW w:w="8705" w:type="dxa"/>
            <w:shd w:val="clear" w:color="auto" w:fill="EDEDED"/>
            <w:tcMar>
              <w:left w:w="108" w:type="dxa"/>
            </w:tcMar>
          </w:tcPr>
          <w:p w14:paraId="37F995F6"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con genitore, fratello o sorella in condizione di disabilità grave certificata</w:t>
            </w:r>
          </w:p>
        </w:tc>
        <w:tc>
          <w:tcPr>
            <w:tcW w:w="894" w:type="dxa"/>
            <w:shd w:val="clear" w:color="auto" w:fill="EDEDED"/>
            <w:tcMar>
              <w:left w:w="108" w:type="dxa"/>
            </w:tcMar>
          </w:tcPr>
          <w:p w14:paraId="7CFAD2E2"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3</w:t>
            </w:r>
          </w:p>
        </w:tc>
      </w:tr>
      <w:tr w:rsidR="0052004F" w:rsidRPr="001F6570" w14:paraId="46E6D3CF" w14:textId="77777777" w:rsidTr="009A5088">
        <w:tc>
          <w:tcPr>
            <w:tcW w:w="8705" w:type="dxa"/>
            <w:shd w:val="clear" w:color="auto" w:fill="auto"/>
            <w:tcMar>
              <w:left w:w="108" w:type="dxa"/>
            </w:tcMar>
          </w:tcPr>
          <w:p w14:paraId="6B6B1153"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 xml:space="preserve">Alunno </w:t>
            </w:r>
            <w:proofErr w:type="spellStart"/>
            <w:r w:rsidRPr="001F6570">
              <w:rPr>
                <w:rFonts w:ascii="Calibri" w:eastAsia="Calibri" w:hAnsi="Calibri" w:cs="Arial"/>
                <w:color w:val="000000"/>
                <w:sz w:val="22"/>
                <w:szCs w:val="22"/>
              </w:rPr>
              <w:t>anticipatario</w:t>
            </w:r>
            <w:proofErr w:type="spellEnd"/>
          </w:p>
        </w:tc>
        <w:tc>
          <w:tcPr>
            <w:tcW w:w="894" w:type="dxa"/>
            <w:shd w:val="clear" w:color="auto" w:fill="auto"/>
            <w:tcMar>
              <w:left w:w="108" w:type="dxa"/>
            </w:tcMar>
          </w:tcPr>
          <w:p w14:paraId="05847E1D"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1</w:t>
            </w:r>
          </w:p>
        </w:tc>
      </w:tr>
    </w:tbl>
    <w:p w14:paraId="20588BA9" w14:textId="77777777" w:rsidR="0052004F" w:rsidRPr="006471B6" w:rsidRDefault="0052004F" w:rsidP="0052004F">
      <w:pPr>
        <w:spacing w:before="120"/>
        <w:rPr>
          <w:rFonts w:cs="Arial"/>
          <w:color w:val="000000"/>
          <w:sz w:val="22"/>
          <w:szCs w:val="22"/>
        </w:rPr>
      </w:pPr>
      <w:r w:rsidRPr="006471B6">
        <w:rPr>
          <w:rFonts w:cs="Arial"/>
          <w:color w:val="000000"/>
          <w:sz w:val="22"/>
          <w:szCs w:val="22"/>
        </w:rPr>
        <w:t>A parità di punteggio si terrà conto della data di nascita e, secondariamente, della data di iscrizione e della numerosità del nucleo familiare.</w:t>
      </w:r>
    </w:p>
    <w:p w14:paraId="7FF2959A" w14:textId="77777777" w:rsidR="0052004F" w:rsidRPr="006471B6" w:rsidRDefault="0052004F" w:rsidP="0052004F">
      <w:pPr>
        <w:spacing w:before="60"/>
        <w:rPr>
          <w:rFonts w:cs="Arial"/>
          <w:color w:val="000000"/>
          <w:sz w:val="22"/>
          <w:szCs w:val="22"/>
        </w:rPr>
      </w:pPr>
      <w:r w:rsidRPr="006471B6">
        <w:rPr>
          <w:rFonts w:cs="Arial"/>
          <w:color w:val="000000"/>
          <w:sz w:val="22"/>
          <w:szCs w:val="22"/>
        </w:rPr>
        <w:t xml:space="preserve">Solo esaurite le richieste di inserimento da parte di alunni delle graduatorie A – B – C si procederà all’assegnazione dei posti ancora disponibili delle </w:t>
      </w:r>
      <w:r w:rsidRPr="006471B6">
        <w:rPr>
          <w:rFonts w:cs="Arial"/>
          <w:b/>
          <w:bCs/>
          <w:color w:val="000000"/>
          <w:sz w:val="22"/>
          <w:szCs w:val="22"/>
        </w:rPr>
        <w:t>graduatorie D non residenti</w:t>
      </w:r>
      <w:r w:rsidRPr="006471B6">
        <w:rPr>
          <w:rFonts w:cs="Arial"/>
          <w:color w:val="000000"/>
          <w:sz w:val="22"/>
          <w:szCs w:val="22"/>
        </w:rPr>
        <w:t xml:space="preserve"> secondo i criteri sotto elencati.</w:t>
      </w:r>
    </w:p>
    <w:p w14:paraId="18623287" w14:textId="77777777" w:rsidR="0052004F" w:rsidRPr="006471B6" w:rsidRDefault="0052004F" w:rsidP="0052004F">
      <w:pPr>
        <w:spacing w:before="120" w:after="60"/>
        <w:jc w:val="center"/>
        <w:rPr>
          <w:rFonts w:cs="Arial"/>
          <w:color w:val="000000"/>
          <w:sz w:val="22"/>
          <w:szCs w:val="22"/>
        </w:rPr>
      </w:pPr>
      <w:r w:rsidRPr="006471B6">
        <w:rPr>
          <w:rFonts w:cs="Arial"/>
          <w:b/>
          <w:bCs/>
          <w:color w:val="000000"/>
          <w:sz w:val="22"/>
          <w:szCs w:val="22"/>
        </w:rPr>
        <w:t>Criteri graduatoria D</w:t>
      </w:r>
    </w:p>
    <w:tbl>
      <w:tblPr>
        <w:tblW w:w="960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20" w:firstRow="1" w:lastRow="0" w:firstColumn="0" w:lastColumn="0" w:noHBand="0" w:noVBand="1"/>
      </w:tblPr>
      <w:tblGrid>
        <w:gridCol w:w="8705"/>
        <w:gridCol w:w="895"/>
      </w:tblGrid>
      <w:tr w:rsidR="0052004F" w:rsidRPr="001F6570" w14:paraId="2C80FE3F" w14:textId="77777777" w:rsidTr="009A5088">
        <w:trPr>
          <w:tblHeader/>
        </w:trPr>
        <w:tc>
          <w:tcPr>
            <w:tcW w:w="8704" w:type="dxa"/>
            <w:tcBorders>
              <w:top w:val="single" w:sz="4" w:space="0" w:color="A5A5A5"/>
              <w:left w:val="single" w:sz="4" w:space="0" w:color="A5A5A5"/>
              <w:bottom w:val="single" w:sz="4" w:space="0" w:color="A5A5A5"/>
              <w:right w:val="single" w:sz="4" w:space="0" w:color="A5A5A5"/>
            </w:tcBorders>
            <w:shd w:val="clear" w:color="auto" w:fill="A5A5A5"/>
            <w:tcMar>
              <w:left w:w="108" w:type="dxa"/>
            </w:tcMar>
          </w:tcPr>
          <w:p w14:paraId="0A392902" w14:textId="77777777" w:rsidR="0052004F" w:rsidRPr="001F6570" w:rsidRDefault="0052004F" w:rsidP="009A5088">
            <w:pPr>
              <w:rPr>
                <w:rFonts w:ascii="Calibri" w:eastAsia="Calibri" w:hAnsi="Calibri" w:cs="Arial"/>
                <w:b/>
                <w:bCs/>
                <w:color w:val="000000"/>
                <w:sz w:val="22"/>
                <w:szCs w:val="22"/>
              </w:rPr>
            </w:pPr>
            <w:proofErr w:type="gramStart"/>
            <w:r w:rsidRPr="001F6570">
              <w:rPr>
                <w:rFonts w:ascii="Calibri" w:eastAsia="Calibri" w:hAnsi="Calibri" w:cs="Arial"/>
                <w:b/>
                <w:bCs/>
                <w:color w:val="000000"/>
                <w:sz w:val="22"/>
                <w:szCs w:val="22"/>
              </w:rPr>
              <w:t>criterio</w:t>
            </w:r>
            <w:proofErr w:type="gramEnd"/>
          </w:p>
        </w:tc>
        <w:tc>
          <w:tcPr>
            <w:tcW w:w="895" w:type="dxa"/>
            <w:tcBorders>
              <w:top w:val="single" w:sz="4" w:space="0" w:color="A5A5A5"/>
              <w:left w:val="single" w:sz="4" w:space="0" w:color="A5A5A5"/>
              <w:bottom w:val="single" w:sz="4" w:space="0" w:color="A5A5A5"/>
              <w:right w:val="single" w:sz="4" w:space="0" w:color="A5A5A5"/>
            </w:tcBorders>
            <w:shd w:val="clear" w:color="auto" w:fill="A5A5A5"/>
            <w:tcMar>
              <w:left w:w="108" w:type="dxa"/>
            </w:tcMar>
          </w:tcPr>
          <w:p w14:paraId="4DE6DB89" w14:textId="77777777" w:rsidR="0052004F" w:rsidRPr="001F6570" w:rsidRDefault="0052004F" w:rsidP="009A5088">
            <w:pPr>
              <w:jc w:val="center"/>
              <w:rPr>
                <w:rFonts w:ascii="Calibri" w:eastAsia="Calibri" w:hAnsi="Calibri" w:cs="Arial"/>
                <w:b/>
                <w:bCs/>
                <w:color w:val="000000"/>
                <w:sz w:val="22"/>
                <w:szCs w:val="22"/>
              </w:rPr>
            </w:pPr>
            <w:proofErr w:type="gramStart"/>
            <w:r w:rsidRPr="001F6570">
              <w:rPr>
                <w:rFonts w:ascii="Calibri" w:eastAsia="Calibri" w:hAnsi="Calibri" w:cs="Arial"/>
                <w:b/>
                <w:bCs/>
                <w:color w:val="000000"/>
                <w:sz w:val="22"/>
                <w:szCs w:val="22"/>
              </w:rPr>
              <w:t>punti</w:t>
            </w:r>
            <w:proofErr w:type="gramEnd"/>
          </w:p>
        </w:tc>
      </w:tr>
      <w:tr w:rsidR="0052004F" w:rsidRPr="001F6570" w14:paraId="6980D3A0" w14:textId="77777777" w:rsidTr="009A5088">
        <w:tc>
          <w:tcPr>
            <w:tcW w:w="8704" w:type="dxa"/>
            <w:shd w:val="clear" w:color="auto" w:fill="EDEDED"/>
            <w:tcMar>
              <w:left w:w="108" w:type="dxa"/>
            </w:tcMar>
          </w:tcPr>
          <w:p w14:paraId="6BA68ACE"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di 5 anni</w:t>
            </w:r>
          </w:p>
        </w:tc>
        <w:tc>
          <w:tcPr>
            <w:tcW w:w="895" w:type="dxa"/>
            <w:shd w:val="clear" w:color="auto" w:fill="EDEDED"/>
            <w:tcMar>
              <w:left w:w="108" w:type="dxa"/>
            </w:tcMar>
          </w:tcPr>
          <w:p w14:paraId="6F27EB75"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20</w:t>
            </w:r>
          </w:p>
        </w:tc>
      </w:tr>
      <w:tr w:rsidR="0052004F" w:rsidRPr="001F6570" w14:paraId="0B489DB0" w14:textId="77777777" w:rsidTr="009A5088">
        <w:tc>
          <w:tcPr>
            <w:tcW w:w="8704" w:type="dxa"/>
            <w:shd w:val="clear" w:color="auto" w:fill="auto"/>
            <w:tcMar>
              <w:left w:w="108" w:type="dxa"/>
            </w:tcMar>
          </w:tcPr>
          <w:p w14:paraId="0E437F2A"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di 4 anni</w:t>
            </w:r>
          </w:p>
        </w:tc>
        <w:tc>
          <w:tcPr>
            <w:tcW w:w="895" w:type="dxa"/>
            <w:shd w:val="clear" w:color="auto" w:fill="auto"/>
            <w:tcMar>
              <w:left w:w="108" w:type="dxa"/>
            </w:tcMar>
          </w:tcPr>
          <w:p w14:paraId="4E722029"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18</w:t>
            </w:r>
          </w:p>
        </w:tc>
      </w:tr>
      <w:tr w:rsidR="0052004F" w:rsidRPr="001F6570" w14:paraId="4162D282" w14:textId="77777777" w:rsidTr="009A5088">
        <w:tc>
          <w:tcPr>
            <w:tcW w:w="8704" w:type="dxa"/>
            <w:shd w:val="clear" w:color="auto" w:fill="EDEDED"/>
            <w:tcMar>
              <w:left w:w="108" w:type="dxa"/>
            </w:tcMar>
          </w:tcPr>
          <w:p w14:paraId="7BD625C7"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di 3 anni</w:t>
            </w:r>
          </w:p>
        </w:tc>
        <w:tc>
          <w:tcPr>
            <w:tcW w:w="895" w:type="dxa"/>
            <w:shd w:val="clear" w:color="auto" w:fill="EDEDED"/>
            <w:tcMar>
              <w:left w:w="108" w:type="dxa"/>
            </w:tcMar>
          </w:tcPr>
          <w:p w14:paraId="61743003"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16</w:t>
            </w:r>
          </w:p>
        </w:tc>
      </w:tr>
      <w:tr w:rsidR="0052004F" w:rsidRPr="001F6570" w14:paraId="56B916A5" w14:textId="77777777" w:rsidTr="009A5088">
        <w:tc>
          <w:tcPr>
            <w:tcW w:w="8704" w:type="dxa"/>
            <w:shd w:val="clear" w:color="auto" w:fill="auto"/>
            <w:tcMar>
              <w:left w:w="108" w:type="dxa"/>
            </w:tcMar>
          </w:tcPr>
          <w:p w14:paraId="0732A2E4"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con nonni residenti</w:t>
            </w:r>
          </w:p>
        </w:tc>
        <w:tc>
          <w:tcPr>
            <w:tcW w:w="895" w:type="dxa"/>
            <w:shd w:val="clear" w:color="auto" w:fill="auto"/>
            <w:tcMar>
              <w:left w:w="108" w:type="dxa"/>
            </w:tcMar>
          </w:tcPr>
          <w:p w14:paraId="3C9FBA41"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52004F" w:rsidRPr="001F6570" w14:paraId="0EF707FA" w14:textId="77777777" w:rsidTr="009A5088">
        <w:tc>
          <w:tcPr>
            <w:tcW w:w="8704" w:type="dxa"/>
            <w:shd w:val="clear" w:color="auto" w:fill="EDEDED"/>
            <w:tcMar>
              <w:left w:w="108" w:type="dxa"/>
            </w:tcMar>
          </w:tcPr>
          <w:p w14:paraId="15A69947"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con fratello/sorella già frequentanti dell’ICS</w:t>
            </w:r>
          </w:p>
        </w:tc>
        <w:tc>
          <w:tcPr>
            <w:tcW w:w="895" w:type="dxa"/>
            <w:shd w:val="clear" w:color="auto" w:fill="EDEDED"/>
            <w:tcMar>
              <w:left w:w="108" w:type="dxa"/>
            </w:tcMar>
          </w:tcPr>
          <w:p w14:paraId="3352EA66"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52004F" w:rsidRPr="001F6570" w14:paraId="6181EDCE" w14:textId="77777777" w:rsidTr="009A5088">
        <w:tc>
          <w:tcPr>
            <w:tcW w:w="8704" w:type="dxa"/>
            <w:shd w:val="clear" w:color="auto" w:fill="auto"/>
            <w:tcMar>
              <w:left w:w="108" w:type="dxa"/>
            </w:tcMar>
          </w:tcPr>
          <w:p w14:paraId="35F9A8C9"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convivente con un solo genitore</w:t>
            </w:r>
          </w:p>
        </w:tc>
        <w:tc>
          <w:tcPr>
            <w:tcW w:w="895" w:type="dxa"/>
            <w:shd w:val="clear" w:color="auto" w:fill="auto"/>
            <w:tcMar>
              <w:left w:w="108" w:type="dxa"/>
            </w:tcMar>
          </w:tcPr>
          <w:p w14:paraId="45CCEBE1"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4</w:t>
            </w:r>
          </w:p>
        </w:tc>
      </w:tr>
      <w:tr w:rsidR="0052004F" w:rsidRPr="001F6570" w14:paraId="019EF6FE" w14:textId="77777777" w:rsidTr="009A5088">
        <w:tc>
          <w:tcPr>
            <w:tcW w:w="8704" w:type="dxa"/>
            <w:shd w:val="clear" w:color="auto" w:fill="EDEDED"/>
            <w:tcMar>
              <w:left w:w="108" w:type="dxa"/>
            </w:tcMar>
          </w:tcPr>
          <w:p w14:paraId="508CD439"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Alunno con genitori entrambi lavoratori</w:t>
            </w:r>
          </w:p>
        </w:tc>
        <w:tc>
          <w:tcPr>
            <w:tcW w:w="895" w:type="dxa"/>
            <w:shd w:val="clear" w:color="auto" w:fill="EDEDED"/>
            <w:tcMar>
              <w:left w:w="108" w:type="dxa"/>
            </w:tcMar>
          </w:tcPr>
          <w:p w14:paraId="45B6671F"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3</w:t>
            </w:r>
          </w:p>
        </w:tc>
      </w:tr>
      <w:tr w:rsidR="0052004F" w:rsidRPr="001F6570" w14:paraId="67E00C72" w14:textId="77777777" w:rsidTr="009A5088">
        <w:tc>
          <w:tcPr>
            <w:tcW w:w="8704" w:type="dxa"/>
            <w:shd w:val="clear" w:color="auto" w:fill="auto"/>
            <w:tcMar>
              <w:left w:w="108" w:type="dxa"/>
            </w:tcMar>
          </w:tcPr>
          <w:p w14:paraId="4A7622DF"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 xml:space="preserve">Alunno con genitore, fratello o sorella in condizione di </w:t>
            </w:r>
            <w:proofErr w:type="spellStart"/>
            <w:r w:rsidRPr="001F6570">
              <w:rPr>
                <w:rFonts w:ascii="Calibri" w:eastAsia="Calibri" w:hAnsi="Calibri" w:cs="Arial"/>
                <w:color w:val="000000"/>
                <w:sz w:val="22"/>
                <w:szCs w:val="22"/>
              </w:rPr>
              <w:t>disabiltà</w:t>
            </w:r>
            <w:proofErr w:type="spellEnd"/>
            <w:r w:rsidRPr="001F6570">
              <w:rPr>
                <w:rFonts w:ascii="Calibri" w:eastAsia="Calibri" w:hAnsi="Calibri" w:cs="Arial"/>
                <w:color w:val="000000"/>
                <w:sz w:val="22"/>
                <w:szCs w:val="22"/>
              </w:rPr>
              <w:t xml:space="preserve"> grave certificata</w:t>
            </w:r>
          </w:p>
        </w:tc>
        <w:tc>
          <w:tcPr>
            <w:tcW w:w="895" w:type="dxa"/>
            <w:shd w:val="clear" w:color="auto" w:fill="auto"/>
            <w:tcMar>
              <w:left w:w="108" w:type="dxa"/>
            </w:tcMar>
          </w:tcPr>
          <w:p w14:paraId="3124B27C"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3</w:t>
            </w:r>
          </w:p>
        </w:tc>
      </w:tr>
      <w:tr w:rsidR="0052004F" w:rsidRPr="001F6570" w14:paraId="749C0E5F" w14:textId="77777777" w:rsidTr="009A5088">
        <w:tc>
          <w:tcPr>
            <w:tcW w:w="8704" w:type="dxa"/>
            <w:shd w:val="clear" w:color="auto" w:fill="EDEDED"/>
            <w:tcMar>
              <w:left w:w="108" w:type="dxa"/>
            </w:tcMar>
          </w:tcPr>
          <w:p w14:paraId="194A639C" w14:textId="77777777" w:rsidR="0052004F" w:rsidRPr="001F6570" w:rsidRDefault="0052004F" w:rsidP="009A5088">
            <w:pPr>
              <w:rPr>
                <w:rFonts w:ascii="Calibri" w:eastAsia="Calibri" w:hAnsi="Calibri" w:cs="Arial"/>
                <w:color w:val="000000"/>
                <w:sz w:val="22"/>
                <w:szCs w:val="22"/>
              </w:rPr>
            </w:pPr>
            <w:r w:rsidRPr="001F6570">
              <w:rPr>
                <w:rFonts w:ascii="Calibri" w:eastAsia="Calibri" w:hAnsi="Calibri" w:cs="Arial"/>
                <w:color w:val="000000"/>
                <w:sz w:val="22"/>
                <w:szCs w:val="22"/>
              </w:rPr>
              <w:t xml:space="preserve">Alunno </w:t>
            </w:r>
            <w:proofErr w:type="spellStart"/>
            <w:r w:rsidRPr="001F6570">
              <w:rPr>
                <w:rFonts w:ascii="Calibri" w:eastAsia="Calibri" w:hAnsi="Calibri" w:cs="Arial"/>
                <w:color w:val="000000"/>
                <w:sz w:val="22"/>
                <w:szCs w:val="22"/>
              </w:rPr>
              <w:t>anticipatario</w:t>
            </w:r>
            <w:proofErr w:type="spellEnd"/>
          </w:p>
        </w:tc>
        <w:tc>
          <w:tcPr>
            <w:tcW w:w="895" w:type="dxa"/>
            <w:shd w:val="clear" w:color="auto" w:fill="EDEDED"/>
            <w:tcMar>
              <w:left w:w="108" w:type="dxa"/>
            </w:tcMar>
          </w:tcPr>
          <w:p w14:paraId="55DC0441" w14:textId="77777777" w:rsidR="0052004F" w:rsidRPr="001F6570" w:rsidRDefault="0052004F" w:rsidP="009A5088">
            <w:pPr>
              <w:jc w:val="center"/>
              <w:rPr>
                <w:rFonts w:ascii="Calibri" w:eastAsia="Calibri" w:hAnsi="Calibri" w:cs="Arial"/>
                <w:color w:val="000000"/>
                <w:sz w:val="22"/>
                <w:szCs w:val="22"/>
              </w:rPr>
            </w:pPr>
            <w:r w:rsidRPr="001F6570">
              <w:rPr>
                <w:rFonts w:ascii="Calibri" w:eastAsia="Calibri" w:hAnsi="Calibri" w:cs="Arial"/>
                <w:color w:val="000000"/>
                <w:sz w:val="22"/>
                <w:szCs w:val="22"/>
              </w:rPr>
              <w:t>1</w:t>
            </w:r>
          </w:p>
        </w:tc>
      </w:tr>
    </w:tbl>
    <w:p w14:paraId="21E04DC5" w14:textId="77777777" w:rsidR="0052004F" w:rsidRPr="006471B6" w:rsidRDefault="0052004F" w:rsidP="0052004F">
      <w:pPr>
        <w:spacing w:before="120"/>
        <w:rPr>
          <w:rFonts w:cs="Arial"/>
          <w:color w:val="000000"/>
          <w:sz w:val="22"/>
          <w:szCs w:val="22"/>
        </w:rPr>
      </w:pPr>
      <w:r w:rsidRPr="006471B6">
        <w:rPr>
          <w:rFonts w:cs="Arial"/>
          <w:color w:val="000000"/>
          <w:sz w:val="22"/>
          <w:szCs w:val="22"/>
        </w:rPr>
        <w:t>A parità di punteggio si terrà conto della data di nascita e, secondariamente, della data di iscrizione e della numerosità del nucleo familiare.</w:t>
      </w:r>
    </w:p>
    <w:p w14:paraId="351450C4" w14:textId="77777777" w:rsidR="0052004F" w:rsidRPr="006471B6" w:rsidRDefault="0052004F" w:rsidP="0052004F">
      <w:pPr>
        <w:jc w:val="center"/>
        <w:rPr>
          <w:rFonts w:cs="Arial"/>
          <w:color w:val="000000"/>
          <w:sz w:val="22"/>
          <w:szCs w:val="22"/>
        </w:rPr>
      </w:pPr>
      <w:r w:rsidRPr="006471B6">
        <w:rPr>
          <w:rFonts w:cs="Arial"/>
          <w:b/>
          <w:bCs/>
          <w:color w:val="000000"/>
          <w:sz w:val="22"/>
          <w:szCs w:val="22"/>
        </w:rPr>
        <w:t xml:space="preserve">Progetto “L’Arca di Noè” – Scuola dell’Infanzia </w:t>
      </w:r>
      <w:proofErr w:type="spellStart"/>
      <w:r>
        <w:rPr>
          <w:rFonts w:cs="Arial"/>
          <w:b/>
          <w:bCs/>
          <w:color w:val="000000"/>
          <w:sz w:val="22"/>
          <w:szCs w:val="22"/>
        </w:rPr>
        <w:t>Valvarrone</w:t>
      </w:r>
      <w:proofErr w:type="spellEnd"/>
    </w:p>
    <w:p w14:paraId="676B2CA4" w14:textId="77777777" w:rsidR="0052004F" w:rsidRPr="006471B6" w:rsidRDefault="0052004F" w:rsidP="0052004F">
      <w:pPr>
        <w:rPr>
          <w:sz w:val="22"/>
          <w:szCs w:val="22"/>
        </w:rPr>
      </w:pPr>
      <w:r w:rsidRPr="006471B6">
        <w:rPr>
          <w:sz w:val="22"/>
          <w:szCs w:val="22"/>
        </w:rPr>
        <w:t xml:space="preserve">Per quanto riguarda il progetto “L’Arca di Noè” della Scuola d’Infanzia </w:t>
      </w:r>
      <w:proofErr w:type="spellStart"/>
      <w:r>
        <w:rPr>
          <w:sz w:val="22"/>
          <w:szCs w:val="22"/>
        </w:rPr>
        <w:t>Valvarrone</w:t>
      </w:r>
      <w:proofErr w:type="spellEnd"/>
      <w:r w:rsidRPr="006471B6">
        <w:rPr>
          <w:sz w:val="22"/>
          <w:szCs w:val="22"/>
        </w:rPr>
        <w:t>, qualora vi fossero più di tre iscritti, si procederà all’ammissione sulla base dei seguenti criteri:</w:t>
      </w:r>
    </w:p>
    <w:p w14:paraId="6510C571" w14:textId="2FE04B41" w:rsidR="0052004F" w:rsidRPr="0052004F" w:rsidRDefault="0052004F" w:rsidP="0052004F">
      <w:pPr>
        <w:widowControl w:val="0"/>
        <w:suppressAutoHyphens/>
        <w:ind w:left="357"/>
        <w:jc w:val="both"/>
        <w:rPr>
          <w:rFonts w:ascii="Verdana" w:hAnsi="Verdana"/>
          <w:sz w:val="16"/>
          <w:szCs w:val="16"/>
        </w:rPr>
      </w:pPr>
      <w:r>
        <w:rPr>
          <w:sz w:val="16"/>
          <w:szCs w:val="16"/>
        </w:rPr>
        <w:t xml:space="preserve">                                                                          </w:t>
      </w:r>
      <w:proofErr w:type="gramStart"/>
      <w:r>
        <w:rPr>
          <w:sz w:val="16"/>
          <w:szCs w:val="16"/>
        </w:rPr>
        <w:t>a</w:t>
      </w:r>
      <w:proofErr w:type="gramEnd"/>
      <w:r>
        <w:rPr>
          <w:sz w:val="16"/>
          <w:szCs w:val="16"/>
        </w:rPr>
        <w:t>))</w:t>
      </w:r>
      <w:r w:rsidRPr="0052004F">
        <w:rPr>
          <w:sz w:val="16"/>
          <w:szCs w:val="16"/>
        </w:rPr>
        <w:t xml:space="preserve">Residenza  </w:t>
      </w:r>
    </w:p>
    <w:p w14:paraId="1841EF31" w14:textId="4AB3CB36" w:rsidR="000A4A0D" w:rsidRPr="0052004F" w:rsidRDefault="0052004F" w:rsidP="0052004F">
      <w:pPr>
        <w:pStyle w:val="Paragrafoelenco"/>
        <w:widowControl w:val="0"/>
        <w:numPr>
          <w:ilvl w:val="0"/>
          <w:numId w:val="37"/>
        </w:numPr>
        <w:suppressAutoHyphens/>
        <w:jc w:val="center"/>
        <w:rPr>
          <w:rFonts w:ascii="Verdana" w:hAnsi="Verdana"/>
          <w:sz w:val="18"/>
          <w:szCs w:val="18"/>
        </w:rPr>
      </w:pPr>
      <w:r>
        <w:rPr>
          <w:sz w:val="16"/>
          <w:szCs w:val="16"/>
        </w:rPr>
        <w:t xml:space="preserve"> </w:t>
      </w:r>
      <w:proofErr w:type="gramStart"/>
      <w:r w:rsidRPr="0052004F">
        <w:rPr>
          <w:sz w:val="16"/>
          <w:szCs w:val="16"/>
        </w:rPr>
        <w:t>data</w:t>
      </w:r>
      <w:proofErr w:type="gramEnd"/>
      <w:r w:rsidRPr="0052004F">
        <w:rPr>
          <w:sz w:val="16"/>
          <w:szCs w:val="16"/>
        </w:rPr>
        <w:t xml:space="preserve"> di nascita (precedenza ai maggiori d’età)   </w:t>
      </w:r>
    </w:p>
    <w:sectPr w:rsidR="000A4A0D" w:rsidRPr="0052004F" w:rsidSect="004038C3">
      <w:headerReference w:type="default" r:id="rId17"/>
      <w:footerReference w:type="default" r:id="rId18"/>
      <w:headerReference w:type="first" r:id="rId19"/>
      <w:pgSz w:w="11906" w:h="16838"/>
      <w:pgMar w:top="1417" w:right="1134" w:bottom="1134"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2FE34" w14:textId="77777777" w:rsidR="004C4587" w:rsidRDefault="004C4587" w:rsidP="00ED3B08">
      <w:r>
        <w:separator/>
      </w:r>
    </w:p>
  </w:endnote>
  <w:endnote w:type="continuationSeparator" w:id="0">
    <w:p w14:paraId="56D67B66" w14:textId="77777777" w:rsidR="004C4587" w:rsidRDefault="004C4587" w:rsidP="00ED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143124"/>
      <w:docPartObj>
        <w:docPartGallery w:val="Page Numbers (Bottom of Page)"/>
        <w:docPartUnique/>
      </w:docPartObj>
    </w:sdtPr>
    <w:sdtEndPr/>
    <w:sdtContent>
      <w:p w14:paraId="0763EE0F" w14:textId="77777777" w:rsidR="008632E2" w:rsidRPr="00D63406" w:rsidRDefault="00D63406" w:rsidP="00D63406">
        <w:pPr>
          <w:pStyle w:val="Pidipagina"/>
          <w:jc w:val="center"/>
          <w:rPr>
            <w:rStyle w:val="Enfasidelicata"/>
            <w:i w:val="0"/>
            <w:iCs w:val="0"/>
            <w:color w:val="auto"/>
          </w:rPr>
        </w:pPr>
        <w:r>
          <w:fldChar w:fldCharType="begin"/>
        </w:r>
        <w:r>
          <w:instrText>PAGE   \* MERGEFORMAT</w:instrText>
        </w:r>
        <w:r>
          <w:fldChar w:fldCharType="separate"/>
        </w:r>
        <w:r w:rsidR="00AB39AB">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B94E" w14:textId="77777777" w:rsidR="004C4587" w:rsidRDefault="004C4587" w:rsidP="00ED3B08">
      <w:r>
        <w:separator/>
      </w:r>
    </w:p>
  </w:footnote>
  <w:footnote w:type="continuationSeparator" w:id="0">
    <w:p w14:paraId="56D87272" w14:textId="77777777" w:rsidR="004C4587" w:rsidRDefault="004C4587" w:rsidP="00ED3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8F7D5" w14:textId="05E97A0F" w:rsidR="004038C3" w:rsidRPr="00D63406" w:rsidRDefault="00EB14EE" w:rsidP="00EB14EE">
    <w:pPr>
      <w:pStyle w:val="IntestazioneICS"/>
      <w:tabs>
        <w:tab w:val="left" w:pos="2127"/>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3696" w14:textId="77777777" w:rsidR="00AF735D" w:rsidRDefault="009432F7" w:rsidP="00AF735D">
    <w:pPr>
      <w:pStyle w:val="IntestazioneICS"/>
    </w:pPr>
    <w:r w:rsidRPr="00C57D9A">
      <w:rPr>
        <w:noProof/>
      </w:rPr>
      <w:drawing>
        <wp:inline distT="0" distB="0" distL="0" distR="0" wp14:anchorId="383433AE" wp14:editId="45AF6DE8">
          <wp:extent cx="6120130" cy="991235"/>
          <wp:effectExtent l="0" t="0" r="0" b="0"/>
          <wp:docPr id="395" name="Immagine 395" title="Banner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hi PON 2014-2020 (f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991235"/>
                  </a:xfrm>
                  <a:prstGeom prst="rect">
                    <a:avLst/>
                  </a:prstGeom>
                </pic:spPr>
              </pic:pic>
            </a:graphicData>
          </a:graphic>
        </wp:inline>
      </w:drawing>
    </w:r>
    <w:r w:rsidRPr="00C57D9A">
      <w:rPr>
        <w:sz w:val="21"/>
        <w:szCs w:val="21"/>
      </w:rPr>
      <w:br/>
    </w:r>
    <w:r w:rsidR="00CF61E4">
      <w:rPr>
        <w:noProof/>
      </w:rPr>
      <w:drawing>
        <wp:inline distT="0" distB="0" distL="0" distR="0" wp14:anchorId="77CB9F32" wp14:editId="021E44CE">
          <wp:extent cx="1748454" cy="76644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l="5121" r="6334" b="11385"/>
                  <a:stretch/>
                </pic:blipFill>
                <pic:spPr bwMode="auto">
                  <a:xfrm>
                    <a:off x="0" y="0"/>
                    <a:ext cx="1795919" cy="787252"/>
                  </a:xfrm>
                  <a:prstGeom prst="rect">
                    <a:avLst/>
                  </a:prstGeom>
                  <a:noFill/>
                  <a:ln>
                    <a:noFill/>
                  </a:ln>
                  <a:extLst>
                    <a:ext uri="{53640926-AAD7-44D8-BBD7-CCE9431645EC}">
                      <a14:shadowObscured xmlns:a14="http://schemas.microsoft.com/office/drawing/2010/main"/>
                    </a:ext>
                  </a:extLst>
                </pic:spPr>
              </pic:pic>
            </a:graphicData>
          </a:graphic>
        </wp:inline>
      </w:drawing>
    </w:r>
  </w:p>
  <w:p w14:paraId="273195C3" w14:textId="076CF665" w:rsidR="004038C3" w:rsidRPr="009432F7" w:rsidRDefault="009432F7" w:rsidP="00AF735D">
    <w:pPr>
      <w:pStyle w:val="IntestazioneICS"/>
    </w:pPr>
    <w:r w:rsidRPr="00C57D9A">
      <w:t>Istituto Comprensivo Statale “Mons. Luigi Vitali” Bellano</w:t>
    </w:r>
    <w:r w:rsidRPr="00C57D9A">
      <w:br/>
    </w:r>
    <w:r w:rsidRPr="00C57D9A">
      <w:rPr>
        <w:sz w:val="17"/>
        <w:szCs w:val="17"/>
      </w:rPr>
      <w:t>Via XX Settembre, 4 – 23822 Bellano - Tel. 0341 821 420 - Fax 0341 810 197</w:t>
    </w:r>
    <w:r w:rsidRPr="00C57D9A">
      <w:rPr>
        <w:sz w:val="17"/>
        <w:szCs w:val="17"/>
      </w:rPr>
      <w:br/>
    </w:r>
    <w:hyperlink r:id="rId4" w:tooltip="Indirizzo web del  sito istituzionale dell'istituto" w:history="1">
      <w:r w:rsidRPr="00C57D9A">
        <w:rPr>
          <w:rStyle w:val="Collegamentoipertestuale"/>
          <w:sz w:val="17"/>
          <w:szCs w:val="17"/>
        </w:rPr>
        <w:t>www.icsbellano.gov.it</w:t>
      </w:r>
    </w:hyperlink>
    <w:r w:rsidRPr="00C57D9A">
      <w:rPr>
        <w:sz w:val="17"/>
        <w:szCs w:val="17"/>
      </w:rPr>
      <w:t xml:space="preserve"> - E-mail segreteria: </w:t>
    </w:r>
    <w:hyperlink r:id="rId5" w:history="1">
      <w:r w:rsidRPr="00C57D9A">
        <w:rPr>
          <w:rStyle w:val="Collegamentoipertestuale"/>
          <w:sz w:val="17"/>
          <w:szCs w:val="17"/>
        </w:rPr>
        <w:t>LCIC80500C@istruzione.it</w:t>
      </w:r>
    </w:hyperlink>
    <w:r w:rsidRPr="00C57D9A">
      <w:rPr>
        <w:sz w:val="17"/>
        <w:szCs w:val="17"/>
      </w:rPr>
      <w:br/>
      <w:t xml:space="preserve">Posta elettronica certificata: </w:t>
    </w:r>
    <w:hyperlink r:id="rId6" w:history="1">
      <w:r w:rsidRPr="00C57D9A">
        <w:rPr>
          <w:rStyle w:val="Collegamentoipertestuale"/>
          <w:sz w:val="17"/>
          <w:szCs w:val="17"/>
        </w:rPr>
        <w:t>LCIC80500C@pec.istruzione.it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3"/>
    <w:lvl w:ilvl="0">
      <w:start w:val="1"/>
      <w:numFmt w:val="lowerLetter"/>
      <w:lvlText w:val="%1)"/>
      <w:lvlJc w:val="left"/>
      <w:pPr>
        <w:tabs>
          <w:tab w:val="num" w:pos="1494"/>
        </w:tabs>
        <w:ind w:left="1494" w:hanging="360"/>
      </w:pPr>
    </w:lvl>
  </w:abstractNum>
  <w:abstractNum w:abstractNumId="1" w15:restartNumberingAfterBreak="0">
    <w:nsid w:val="00000003"/>
    <w:multiLevelType w:val="singleLevel"/>
    <w:tmpl w:val="00000003"/>
    <w:name w:val="WW8Num16"/>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0000004"/>
    <w:multiLevelType w:val="singleLevel"/>
    <w:tmpl w:val="00000004"/>
    <w:lvl w:ilvl="0">
      <w:numFmt w:val="bullet"/>
      <w:lvlText w:val=""/>
      <w:lvlJc w:val="left"/>
      <w:pPr>
        <w:tabs>
          <w:tab w:val="num" w:pos="567"/>
        </w:tabs>
        <w:ind w:left="1134" w:hanging="567"/>
      </w:pPr>
      <w:rPr>
        <w:rFonts w:ascii="Symbol" w:hAnsi="Symbol" w:cs="Symbol"/>
      </w:rPr>
    </w:lvl>
  </w:abstractNum>
  <w:abstractNum w:abstractNumId="3" w15:restartNumberingAfterBreak="0">
    <w:nsid w:val="00000005"/>
    <w:multiLevelType w:val="multilevel"/>
    <w:tmpl w:val="00000005"/>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4" w15:restartNumberingAfterBreak="0">
    <w:nsid w:val="01E56904"/>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36450D7"/>
    <w:multiLevelType w:val="hybridMultilevel"/>
    <w:tmpl w:val="4454DDB0"/>
    <w:lvl w:ilvl="0" w:tplc="349833FA">
      <w:numFmt w:val="bullet"/>
      <w:lvlText w:val="-"/>
      <w:lvlJc w:val="left"/>
      <w:pPr>
        <w:ind w:left="720" w:hanging="360"/>
      </w:pPr>
      <w:rPr>
        <w:rFonts w:ascii="Verdana" w:eastAsiaTheme="minorHAnsi"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974571"/>
    <w:multiLevelType w:val="hybridMultilevel"/>
    <w:tmpl w:val="355A094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075576AD"/>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E7004E"/>
    <w:multiLevelType w:val="multilevel"/>
    <w:tmpl w:val="498CE7D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A31639"/>
    <w:multiLevelType w:val="hybridMultilevel"/>
    <w:tmpl w:val="5C4A091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DF7320"/>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06248F"/>
    <w:multiLevelType w:val="hybridMultilevel"/>
    <w:tmpl w:val="709A24E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4975AA"/>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B40F5D"/>
    <w:multiLevelType w:val="hybridMultilevel"/>
    <w:tmpl w:val="4D0EA388"/>
    <w:lvl w:ilvl="0" w:tplc="7682C81C">
      <w:start w:val="1"/>
      <w:numFmt w:val="bullet"/>
      <w:lvlText w:val=""/>
      <w:lvlJc w:val="left"/>
      <w:pPr>
        <w:tabs>
          <w:tab w:val="num" w:pos="930"/>
        </w:tabs>
        <w:ind w:left="927" w:hanging="357"/>
      </w:pPr>
      <w:rPr>
        <w:rFonts w:ascii="Symbol" w:hAnsi="Symbol" w:hint="default"/>
        <w:sz w:val="20"/>
      </w:rPr>
    </w:lvl>
    <w:lvl w:ilvl="1" w:tplc="04100003" w:tentative="1">
      <w:start w:val="1"/>
      <w:numFmt w:val="bullet"/>
      <w:lvlText w:val="o"/>
      <w:lvlJc w:val="left"/>
      <w:pPr>
        <w:tabs>
          <w:tab w:val="num" w:pos="2010"/>
        </w:tabs>
        <w:ind w:left="2010" w:hanging="360"/>
      </w:pPr>
      <w:rPr>
        <w:rFonts w:ascii="Courier New" w:hAnsi="Courier New" w:hint="default"/>
      </w:rPr>
    </w:lvl>
    <w:lvl w:ilvl="2" w:tplc="04100005" w:tentative="1">
      <w:start w:val="1"/>
      <w:numFmt w:val="bullet"/>
      <w:lvlText w:val=""/>
      <w:lvlJc w:val="left"/>
      <w:pPr>
        <w:tabs>
          <w:tab w:val="num" w:pos="2730"/>
        </w:tabs>
        <w:ind w:left="2730" w:hanging="360"/>
      </w:pPr>
      <w:rPr>
        <w:rFonts w:ascii="Wingdings" w:hAnsi="Wingdings" w:hint="default"/>
      </w:rPr>
    </w:lvl>
    <w:lvl w:ilvl="3" w:tplc="04100001" w:tentative="1">
      <w:start w:val="1"/>
      <w:numFmt w:val="bullet"/>
      <w:lvlText w:val=""/>
      <w:lvlJc w:val="left"/>
      <w:pPr>
        <w:tabs>
          <w:tab w:val="num" w:pos="3450"/>
        </w:tabs>
        <w:ind w:left="3450" w:hanging="360"/>
      </w:pPr>
      <w:rPr>
        <w:rFonts w:ascii="Symbol" w:hAnsi="Symbol" w:hint="default"/>
      </w:rPr>
    </w:lvl>
    <w:lvl w:ilvl="4" w:tplc="04100003" w:tentative="1">
      <w:start w:val="1"/>
      <w:numFmt w:val="bullet"/>
      <w:lvlText w:val="o"/>
      <w:lvlJc w:val="left"/>
      <w:pPr>
        <w:tabs>
          <w:tab w:val="num" w:pos="4170"/>
        </w:tabs>
        <w:ind w:left="4170" w:hanging="360"/>
      </w:pPr>
      <w:rPr>
        <w:rFonts w:ascii="Courier New" w:hAnsi="Courier New" w:hint="default"/>
      </w:rPr>
    </w:lvl>
    <w:lvl w:ilvl="5" w:tplc="04100005" w:tentative="1">
      <w:start w:val="1"/>
      <w:numFmt w:val="bullet"/>
      <w:lvlText w:val=""/>
      <w:lvlJc w:val="left"/>
      <w:pPr>
        <w:tabs>
          <w:tab w:val="num" w:pos="4890"/>
        </w:tabs>
        <w:ind w:left="4890" w:hanging="360"/>
      </w:pPr>
      <w:rPr>
        <w:rFonts w:ascii="Wingdings" w:hAnsi="Wingdings" w:hint="default"/>
      </w:rPr>
    </w:lvl>
    <w:lvl w:ilvl="6" w:tplc="04100001" w:tentative="1">
      <w:start w:val="1"/>
      <w:numFmt w:val="bullet"/>
      <w:lvlText w:val=""/>
      <w:lvlJc w:val="left"/>
      <w:pPr>
        <w:tabs>
          <w:tab w:val="num" w:pos="5610"/>
        </w:tabs>
        <w:ind w:left="5610" w:hanging="360"/>
      </w:pPr>
      <w:rPr>
        <w:rFonts w:ascii="Symbol" w:hAnsi="Symbol" w:hint="default"/>
      </w:rPr>
    </w:lvl>
    <w:lvl w:ilvl="7" w:tplc="04100003" w:tentative="1">
      <w:start w:val="1"/>
      <w:numFmt w:val="bullet"/>
      <w:lvlText w:val="o"/>
      <w:lvlJc w:val="left"/>
      <w:pPr>
        <w:tabs>
          <w:tab w:val="num" w:pos="6330"/>
        </w:tabs>
        <w:ind w:left="6330" w:hanging="360"/>
      </w:pPr>
      <w:rPr>
        <w:rFonts w:ascii="Courier New" w:hAnsi="Courier New" w:hint="default"/>
      </w:rPr>
    </w:lvl>
    <w:lvl w:ilvl="8" w:tplc="04100005" w:tentative="1">
      <w:start w:val="1"/>
      <w:numFmt w:val="bullet"/>
      <w:lvlText w:val=""/>
      <w:lvlJc w:val="left"/>
      <w:pPr>
        <w:tabs>
          <w:tab w:val="num" w:pos="7050"/>
        </w:tabs>
        <w:ind w:left="7050" w:hanging="360"/>
      </w:pPr>
      <w:rPr>
        <w:rFonts w:ascii="Wingdings" w:hAnsi="Wingdings" w:hint="default"/>
      </w:rPr>
    </w:lvl>
  </w:abstractNum>
  <w:abstractNum w:abstractNumId="14" w15:restartNumberingAfterBreak="0">
    <w:nsid w:val="206A2F3C"/>
    <w:multiLevelType w:val="hybridMultilevel"/>
    <w:tmpl w:val="8F3A1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B27F52"/>
    <w:multiLevelType w:val="hybridMultilevel"/>
    <w:tmpl w:val="1B1A2E5E"/>
    <w:lvl w:ilvl="0" w:tplc="543620A4">
      <w:start w:val="1"/>
      <w:numFmt w:val="bullet"/>
      <w:pStyle w:val="punt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CE2877"/>
    <w:multiLevelType w:val="hybridMultilevel"/>
    <w:tmpl w:val="4B3A4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076E03"/>
    <w:multiLevelType w:val="hybridMultilevel"/>
    <w:tmpl w:val="BD4C9DDC"/>
    <w:lvl w:ilvl="0" w:tplc="DB1C5058">
      <w:numFmt w:val="bullet"/>
      <w:lvlText w:val="-"/>
      <w:lvlJc w:val="left"/>
      <w:pPr>
        <w:ind w:left="4620" w:hanging="360"/>
      </w:pPr>
      <w:rPr>
        <w:rFonts w:ascii="Times New Roman" w:eastAsia="Times New Roman" w:hAnsi="Times New Roman" w:cs="Times New Roman" w:hint="default"/>
      </w:rPr>
    </w:lvl>
    <w:lvl w:ilvl="1" w:tplc="04100003" w:tentative="1">
      <w:start w:val="1"/>
      <w:numFmt w:val="bullet"/>
      <w:lvlText w:val="o"/>
      <w:lvlJc w:val="left"/>
      <w:pPr>
        <w:ind w:left="5340" w:hanging="360"/>
      </w:pPr>
      <w:rPr>
        <w:rFonts w:ascii="Courier New" w:hAnsi="Courier New" w:cs="Courier New" w:hint="default"/>
      </w:rPr>
    </w:lvl>
    <w:lvl w:ilvl="2" w:tplc="04100005" w:tentative="1">
      <w:start w:val="1"/>
      <w:numFmt w:val="bullet"/>
      <w:lvlText w:val=""/>
      <w:lvlJc w:val="left"/>
      <w:pPr>
        <w:ind w:left="6060" w:hanging="360"/>
      </w:pPr>
      <w:rPr>
        <w:rFonts w:ascii="Wingdings" w:hAnsi="Wingdings" w:hint="default"/>
      </w:rPr>
    </w:lvl>
    <w:lvl w:ilvl="3" w:tplc="04100001" w:tentative="1">
      <w:start w:val="1"/>
      <w:numFmt w:val="bullet"/>
      <w:lvlText w:val=""/>
      <w:lvlJc w:val="left"/>
      <w:pPr>
        <w:ind w:left="6780" w:hanging="360"/>
      </w:pPr>
      <w:rPr>
        <w:rFonts w:ascii="Symbol" w:hAnsi="Symbol" w:hint="default"/>
      </w:rPr>
    </w:lvl>
    <w:lvl w:ilvl="4" w:tplc="04100003" w:tentative="1">
      <w:start w:val="1"/>
      <w:numFmt w:val="bullet"/>
      <w:lvlText w:val="o"/>
      <w:lvlJc w:val="left"/>
      <w:pPr>
        <w:ind w:left="7500" w:hanging="360"/>
      </w:pPr>
      <w:rPr>
        <w:rFonts w:ascii="Courier New" w:hAnsi="Courier New" w:cs="Courier New" w:hint="default"/>
      </w:rPr>
    </w:lvl>
    <w:lvl w:ilvl="5" w:tplc="04100005" w:tentative="1">
      <w:start w:val="1"/>
      <w:numFmt w:val="bullet"/>
      <w:lvlText w:val=""/>
      <w:lvlJc w:val="left"/>
      <w:pPr>
        <w:ind w:left="8220" w:hanging="360"/>
      </w:pPr>
      <w:rPr>
        <w:rFonts w:ascii="Wingdings" w:hAnsi="Wingdings" w:hint="default"/>
      </w:rPr>
    </w:lvl>
    <w:lvl w:ilvl="6" w:tplc="04100001" w:tentative="1">
      <w:start w:val="1"/>
      <w:numFmt w:val="bullet"/>
      <w:lvlText w:val=""/>
      <w:lvlJc w:val="left"/>
      <w:pPr>
        <w:ind w:left="8940" w:hanging="360"/>
      </w:pPr>
      <w:rPr>
        <w:rFonts w:ascii="Symbol" w:hAnsi="Symbol" w:hint="default"/>
      </w:rPr>
    </w:lvl>
    <w:lvl w:ilvl="7" w:tplc="04100003" w:tentative="1">
      <w:start w:val="1"/>
      <w:numFmt w:val="bullet"/>
      <w:lvlText w:val="o"/>
      <w:lvlJc w:val="left"/>
      <w:pPr>
        <w:ind w:left="9660" w:hanging="360"/>
      </w:pPr>
      <w:rPr>
        <w:rFonts w:ascii="Courier New" w:hAnsi="Courier New" w:cs="Courier New" w:hint="default"/>
      </w:rPr>
    </w:lvl>
    <w:lvl w:ilvl="8" w:tplc="04100005" w:tentative="1">
      <w:start w:val="1"/>
      <w:numFmt w:val="bullet"/>
      <w:lvlText w:val=""/>
      <w:lvlJc w:val="left"/>
      <w:pPr>
        <w:ind w:left="10380" w:hanging="360"/>
      </w:pPr>
      <w:rPr>
        <w:rFonts w:ascii="Wingdings" w:hAnsi="Wingdings" w:hint="default"/>
      </w:rPr>
    </w:lvl>
  </w:abstractNum>
  <w:abstractNum w:abstractNumId="18" w15:restartNumberingAfterBreak="0">
    <w:nsid w:val="2E0B0F38"/>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F23D50"/>
    <w:multiLevelType w:val="hybridMultilevel"/>
    <w:tmpl w:val="EF42682A"/>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0" w15:restartNumberingAfterBreak="0">
    <w:nsid w:val="3BA74414"/>
    <w:multiLevelType w:val="hybridMultilevel"/>
    <w:tmpl w:val="9ABA6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983027"/>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AE5082"/>
    <w:multiLevelType w:val="hybridMultilevel"/>
    <w:tmpl w:val="8030367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C52421"/>
    <w:multiLevelType w:val="hybridMultilevel"/>
    <w:tmpl w:val="7A30E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DC6F60"/>
    <w:multiLevelType w:val="hybridMultilevel"/>
    <w:tmpl w:val="0C322EA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B0C6C"/>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2B12E6"/>
    <w:multiLevelType w:val="hybridMultilevel"/>
    <w:tmpl w:val="FB522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731D9E"/>
    <w:multiLevelType w:val="hybridMultilevel"/>
    <w:tmpl w:val="4DFAD2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74482A"/>
    <w:multiLevelType w:val="hybridMultilevel"/>
    <w:tmpl w:val="4B24308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5F0091"/>
    <w:multiLevelType w:val="multilevel"/>
    <w:tmpl w:val="CA2EC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015C08"/>
    <w:multiLevelType w:val="multilevel"/>
    <w:tmpl w:val="CF7417C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64C696D"/>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1F0B33"/>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9E57C1"/>
    <w:multiLevelType w:val="hybridMultilevel"/>
    <w:tmpl w:val="5A8877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D9151C"/>
    <w:multiLevelType w:val="hybridMultilevel"/>
    <w:tmpl w:val="23F26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A05105"/>
    <w:multiLevelType w:val="hybridMultilevel"/>
    <w:tmpl w:val="DF544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681FB4"/>
    <w:multiLevelType w:val="hybridMultilevel"/>
    <w:tmpl w:val="D7602D94"/>
    <w:lvl w:ilvl="0" w:tplc="349833FA">
      <w:numFmt w:val="bullet"/>
      <w:lvlText w:val="-"/>
      <w:lvlJc w:val="left"/>
      <w:pPr>
        <w:ind w:left="720" w:hanging="360"/>
      </w:pPr>
      <w:rPr>
        <w:rFonts w:ascii="Verdana" w:eastAsiaTheme="minorHAnsi" w:hAnsi="Verdana" w:cs="Verdana" w:hint="default"/>
      </w:rPr>
    </w:lvl>
    <w:lvl w:ilvl="1" w:tplc="04100003">
      <w:start w:val="1"/>
      <w:numFmt w:val="bullet"/>
      <w:lvlText w:val="o"/>
      <w:lvlJc w:val="left"/>
      <w:pPr>
        <w:ind w:left="1440" w:hanging="360"/>
      </w:pPr>
      <w:rPr>
        <w:rFonts w:ascii="Courier New" w:hAnsi="Courier New" w:cs="Courier New" w:hint="default"/>
      </w:rPr>
    </w:lvl>
    <w:lvl w:ilvl="2" w:tplc="349833FA">
      <w:numFmt w:val="bullet"/>
      <w:lvlText w:val="-"/>
      <w:lvlJc w:val="left"/>
      <w:pPr>
        <w:ind w:left="2160" w:hanging="360"/>
      </w:pPr>
      <w:rPr>
        <w:rFonts w:ascii="Verdana" w:eastAsiaTheme="minorHAnsi" w:hAnsi="Verdana" w:cs="Verdan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CE772DD"/>
    <w:multiLevelType w:val="hybridMultilevel"/>
    <w:tmpl w:val="9A9CF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37"/>
  </w:num>
  <w:num w:numId="3">
    <w:abstractNumId w:val="23"/>
  </w:num>
  <w:num w:numId="4">
    <w:abstractNumId w:val="15"/>
  </w:num>
  <w:num w:numId="5">
    <w:abstractNumId w:val="35"/>
  </w:num>
  <w:num w:numId="6">
    <w:abstractNumId w:val="20"/>
  </w:num>
  <w:num w:numId="7">
    <w:abstractNumId w:val="11"/>
  </w:num>
  <w:num w:numId="8">
    <w:abstractNumId w:val="9"/>
  </w:num>
  <w:num w:numId="9">
    <w:abstractNumId w:val="16"/>
  </w:num>
  <w:num w:numId="10">
    <w:abstractNumId w:val="28"/>
  </w:num>
  <w:num w:numId="11">
    <w:abstractNumId w:val="5"/>
  </w:num>
  <w:num w:numId="12">
    <w:abstractNumId w:val="4"/>
  </w:num>
  <w:num w:numId="13">
    <w:abstractNumId w:val="0"/>
  </w:num>
  <w:num w:numId="14">
    <w:abstractNumId w:val="1"/>
  </w:num>
  <w:num w:numId="15">
    <w:abstractNumId w:val="2"/>
  </w:num>
  <w:num w:numId="16">
    <w:abstractNumId w:val="3"/>
  </w:num>
  <w:num w:numId="17">
    <w:abstractNumId w:val="21"/>
  </w:num>
  <w:num w:numId="18">
    <w:abstractNumId w:val="6"/>
  </w:num>
  <w:num w:numId="19">
    <w:abstractNumId w:val="18"/>
  </w:num>
  <w:num w:numId="20">
    <w:abstractNumId w:val="13"/>
  </w:num>
  <w:num w:numId="21">
    <w:abstractNumId w:val="8"/>
  </w:num>
  <w:num w:numId="22">
    <w:abstractNumId w:val="12"/>
  </w:num>
  <w:num w:numId="23">
    <w:abstractNumId w:val="36"/>
  </w:num>
  <w:num w:numId="24">
    <w:abstractNumId w:val="25"/>
  </w:num>
  <w:num w:numId="25">
    <w:abstractNumId w:val="33"/>
  </w:num>
  <w:num w:numId="26">
    <w:abstractNumId w:val="31"/>
  </w:num>
  <w:num w:numId="27">
    <w:abstractNumId w:val="10"/>
  </w:num>
  <w:num w:numId="28">
    <w:abstractNumId w:val="32"/>
  </w:num>
  <w:num w:numId="29">
    <w:abstractNumId w:val="7"/>
  </w:num>
  <w:num w:numId="30">
    <w:abstractNumId w:val="26"/>
  </w:num>
  <w:num w:numId="31">
    <w:abstractNumId w:val="14"/>
  </w:num>
  <w:num w:numId="32">
    <w:abstractNumId w:val="27"/>
  </w:num>
  <w:num w:numId="33">
    <w:abstractNumId w:val="17"/>
  </w:num>
  <w:num w:numId="34">
    <w:abstractNumId w:val="24"/>
  </w:num>
  <w:num w:numId="35">
    <w:abstractNumId w:val="22"/>
  </w:num>
  <w:num w:numId="36">
    <w:abstractNumId w:val="30"/>
  </w:num>
  <w:num w:numId="37">
    <w:abstractNumId w:val="2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08"/>
    <w:rsid w:val="00021649"/>
    <w:rsid w:val="00030538"/>
    <w:rsid w:val="000509DA"/>
    <w:rsid w:val="000606D8"/>
    <w:rsid w:val="00066163"/>
    <w:rsid w:val="000A1457"/>
    <w:rsid w:val="000A4A0D"/>
    <w:rsid w:val="000B236D"/>
    <w:rsid w:val="000C5619"/>
    <w:rsid w:val="000C5C94"/>
    <w:rsid w:val="000F6220"/>
    <w:rsid w:val="000F790C"/>
    <w:rsid w:val="00134635"/>
    <w:rsid w:val="00134D69"/>
    <w:rsid w:val="00147042"/>
    <w:rsid w:val="00150D5B"/>
    <w:rsid w:val="00156066"/>
    <w:rsid w:val="00165B26"/>
    <w:rsid w:val="00187967"/>
    <w:rsid w:val="001941F7"/>
    <w:rsid w:val="00194D94"/>
    <w:rsid w:val="001C3B8C"/>
    <w:rsid w:val="001C7AD9"/>
    <w:rsid w:val="001C7C13"/>
    <w:rsid w:val="001F5C9F"/>
    <w:rsid w:val="002061B8"/>
    <w:rsid w:val="00215E5B"/>
    <w:rsid w:val="00217FF2"/>
    <w:rsid w:val="00284C05"/>
    <w:rsid w:val="00294B2C"/>
    <w:rsid w:val="002A3177"/>
    <w:rsid w:val="002D21C0"/>
    <w:rsid w:val="00303DD7"/>
    <w:rsid w:val="00316003"/>
    <w:rsid w:val="0033709C"/>
    <w:rsid w:val="003406E6"/>
    <w:rsid w:val="00344A41"/>
    <w:rsid w:val="003741A9"/>
    <w:rsid w:val="003B1881"/>
    <w:rsid w:val="004038C3"/>
    <w:rsid w:val="004163DF"/>
    <w:rsid w:val="00421E1D"/>
    <w:rsid w:val="00441495"/>
    <w:rsid w:val="0045661C"/>
    <w:rsid w:val="00457BBA"/>
    <w:rsid w:val="004620C3"/>
    <w:rsid w:val="00467361"/>
    <w:rsid w:val="00471A25"/>
    <w:rsid w:val="00483B58"/>
    <w:rsid w:val="004A5A47"/>
    <w:rsid w:val="004A63DD"/>
    <w:rsid w:val="004C4587"/>
    <w:rsid w:val="004E1D8F"/>
    <w:rsid w:val="004F649C"/>
    <w:rsid w:val="00516000"/>
    <w:rsid w:val="0052004F"/>
    <w:rsid w:val="00534EB7"/>
    <w:rsid w:val="005705AC"/>
    <w:rsid w:val="00580828"/>
    <w:rsid w:val="00594C5C"/>
    <w:rsid w:val="00596C1A"/>
    <w:rsid w:val="005B2724"/>
    <w:rsid w:val="005D0064"/>
    <w:rsid w:val="005D1DFE"/>
    <w:rsid w:val="005D6C82"/>
    <w:rsid w:val="005D70AA"/>
    <w:rsid w:val="005E4AB9"/>
    <w:rsid w:val="005F0E1C"/>
    <w:rsid w:val="00614AE0"/>
    <w:rsid w:val="006209E2"/>
    <w:rsid w:val="006248E1"/>
    <w:rsid w:val="00630022"/>
    <w:rsid w:val="006318CA"/>
    <w:rsid w:val="006334DA"/>
    <w:rsid w:val="0063635F"/>
    <w:rsid w:val="00637AF9"/>
    <w:rsid w:val="00643A16"/>
    <w:rsid w:val="00654B36"/>
    <w:rsid w:val="0065570E"/>
    <w:rsid w:val="00662AAC"/>
    <w:rsid w:val="006710F1"/>
    <w:rsid w:val="006910D7"/>
    <w:rsid w:val="00693395"/>
    <w:rsid w:val="006B5C91"/>
    <w:rsid w:val="006E5F8F"/>
    <w:rsid w:val="006F6BEF"/>
    <w:rsid w:val="00704717"/>
    <w:rsid w:val="007B1DAC"/>
    <w:rsid w:val="007B2F5A"/>
    <w:rsid w:val="007B372D"/>
    <w:rsid w:val="007F74E8"/>
    <w:rsid w:val="008022CB"/>
    <w:rsid w:val="00823A30"/>
    <w:rsid w:val="008347A9"/>
    <w:rsid w:val="00847C8E"/>
    <w:rsid w:val="008632E2"/>
    <w:rsid w:val="0086703B"/>
    <w:rsid w:val="008752B8"/>
    <w:rsid w:val="00891226"/>
    <w:rsid w:val="008A4E8D"/>
    <w:rsid w:val="008A6A58"/>
    <w:rsid w:val="008A73B0"/>
    <w:rsid w:val="008E2235"/>
    <w:rsid w:val="008F6E19"/>
    <w:rsid w:val="00912FD7"/>
    <w:rsid w:val="009138C6"/>
    <w:rsid w:val="009432F7"/>
    <w:rsid w:val="00954C5B"/>
    <w:rsid w:val="00971E47"/>
    <w:rsid w:val="009A1A4F"/>
    <w:rsid w:val="009A5495"/>
    <w:rsid w:val="009D2083"/>
    <w:rsid w:val="009D65C3"/>
    <w:rsid w:val="009F1468"/>
    <w:rsid w:val="009F2CA6"/>
    <w:rsid w:val="00A02BB8"/>
    <w:rsid w:val="00A07783"/>
    <w:rsid w:val="00A14630"/>
    <w:rsid w:val="00A273EE"/>
    <w:rsid w:val="00A45100"/>
    <w:rsid w:val="00A653E6"/>
    <w:rsid w:val="00A81144"/>
    <w:rsid w:val="00A85903"/>
    <w:rsid w:val="00AB18FA"/>
    <w:rsid w:val="00AB39AB"/>
    <w:rsid w:val="00AC29F7"/>
    <w:rsid w:val="00AD05D1"/>
    <w:rsid w:val="00AD2228"/>
    <w:rsid w:val="00AE3D65"/>
    <w:rsid w:val="00AF6CDE"/>
    <w:rsid w:val="00AF735D"/>
    <w:rsid w:val="00B03BB3"/>
    <w:rsid w:val="00B04F72"/>
    <w:rsid w:val="00B41DDF"/>
    <w:rsid w:val="00B75DDF"/>
    <w:rsid w:val="00B93491"/>
    <w:rsid w:val="00BA508B"/>
    <w:rsid w:val="00BD3C03"/>
    <w:rsid w:val="00BE071E"/>
    <w:rsid w:val="00BF4A8E"/>
    <w:rsid w:val="00C010D0"/>
    <w:rsid w:val="00C05CB2"/>
    <w:rsid w:val="00C34E4E"/>
    <w:rsid w:val="00C503E6"/>
    <w:rsid w:val="00C702B7"/>
    <w:rsid w:val="00C73E63"/>
    <w:rsid w:val="00C84AE9"/>
    <w:rsid w:val="00CA1D74"/>
    <w:rsid w:val="00CB14C3"/>
    <w:rsid w:val="00CB2363"/>
    <w:rsid w:val="00CB7B8F"/>
    <w:rsid w:val="00CC7ABF"/>
    <w:rsid w:val="00CF61E4"/>
    <w:rsid w:val="00D07B9C"/>
    <w:rsid w:val="00D13CF9"/>
    <w:rsid w:val="00D2214E"/>
    <w:rsid w:val="00D4740C"/>
    <w:rsid w:val="00D50FCF"/>
    <w:rsid w:val="00D62F08"/>
    <w:rsid w:val="00D63406"/>
    <w:rsid w:val="00D70F27"/>
    <w:rsid w:val="00D726E2"/>
    <w:rsid w:val="00D75A01"/>
    <w:rsid w:val="00D8101A"/>
    <w:rsid w:val="00D929B7"/>
    <w:rsid w:val="00DB0FC9"/>
    <w:rsid w:val="00DB7883"/>
    <w:rsid w:val="00DC06A7"/>
    <w:rsid w:val="00DC3895"/>
    <w:rsid w:val="00DD45FF"/>
    <w:rsid w:val="00E02EF2"/>
    <w:rsid w:val="00E032E6"/>
    <w:rsid w:val="00E0340C"/>
    <w:rsid w:val="00E37D21"/>
    <w:rsid w:val="00E52858"/>
    <w:rsid w:val="00E64023"/>
    <w:rsid w:val="00E66FDB"/>
    <w:rsid w:val="00EA0CFE"/>
    <w:rsid w:val="00EA254B"/>
    <w:rsid w:val="00EA437D"/>
    <w:rsid w:val="00EB073B"/>
    <w:rsid w:val="00EB14EE"/>
    <w:rsid w:val="00ED3B08"/>
    <w:rsid w:val="00ED5DC6"/>
    <w:rsid w:val="00ED7D25"/>
    <w:rsid w:val="00F12FC1"/>
    <w:rsid w:val="00F16979"/>
    <w:rsid w:val="00F27F59"/>
    <w:rsid w:val="00F530B6"/>
    <w:rsid w:val="00F83FD0"/>
    <w:rsid w:val="00F94668"/>
    <w:rsid w:val="00FA5ABF"/>
    <w:rsid w:val="00FB5DF6"/>
    <w:rsid w:val="00FB62AF"/>
    <w:rsid w:val="00FD54F9"/>
    <w:rsid w:val="00FE4A32"/>
    <w:rsid w:val="00FE6F1A"/>
    <w:rsid w:val="00FE799A"/>
    <w:rsid w:val="00FF5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3CE12BED"/>
  <w15:chartTrackingRefBased/>
  <w15:docId w15:val="{3D7AF114-B28E-476B-AA40-0D92C6AD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3DD7"/>
    <w:pPr>
      <w:spacing w:after="0" w:line="240" w:lineRule="auto"/>
    </w:pPr>
    <w:rPr>
      <w:rFonts w:ascii="Times New Roman" w:eastAsia="Times New Roman" w:hAnsi="Times New Roman" w:cs="Times New Roman"/>
      <w:sz w:val="24"/>
      <w:szCs w:val="24"/>
      <w:lang w:eastAsia="it-IT"/>
    </w:rPr>
  </w:style>
  <w:style w:type="paragraph" w:styleId="Titolo1">
    <w:name w:val="heading 1"/>
    <w:aliases w:val="oggetto"/>
    <w:basedOn w:val="Normale"/>
    <w:next w:val="Normale"/>
    <w:link w:val="Titolo1Carattere"/>
    <w:uiPriority w:val="9"/>
    <w:qFormat/>
    <w:rsid w:val="009D2083"/>
    <w:pPr>
      <w:keepNext/>
      <w:keepLines/>
      <w:spacing w:before="480" w:after="240" w:line="288" w:lineRule="auto"/>
      <w:outlineLvl w:val="0"/>
    </w:pPr>
    <w:rPr>
      <w:rFonts w:asciiTheme="majorHAnsi" w:eastAsiaTheme="majorEastAsia" w:hAnsiTheme="majorHAnsi" w:cstheme="majorBidi"/>
      <w:sz w:val="28"/>
      <w:szCs w:val="32"/>
    </w:rPr>
  </w:style>
  <w:style w:type="paragraph" w:styleId="Titolo2">
    <w:name w:val="heading 2"/>
    <w:basedOn w:val="Normale"/>
    <w:next w:val="Normale"/>
    <w:link w:val="Titolo2Carattere"/>
    <w:uiPriority w:val="9"/>
    <w:unhideWhenUsed/>
    <w:qFormat/>
    <w:rsid w:val="00B93491"/>
    <w:pPr>
      <w:keepNext/>
      <w:keepLines/>
      <w:spacing w:before="480" w:after="480" w:line="288" w:lineRule="auto"/>
      <w:outlineLvl w:val="1"/>
    </w:pPr>
    <w:rPr>
      <w:rFonts w:eastAsiaTheme="majorEastAsia" w:cstheme="majorBidi"/>
      <w:szCs w:val="26"/>
    </w:rPr>
  </w:style>
  <w:style w:type="paragraph" w:styleId="Titolo3">
    <w:name w:val="heading 3"/>
    <w:basedOn w:val="Normale"/>
    <w:next w:val="Normale"/>
    <w:link w:val="Titolo3Carattere"/>
    <w:uiPriority w:val="9"/>
    <w:semiHidden/>
    <w:unhideWhenUsed/>
    <w:qFormat/>
    <w:rsid w:val="0033709C"/>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B08"/>
    <w:pPr>
      <w:tabs>
        <w:tab w:val="center" w:pos="4819"/>
        <w:tab w:val="right" w:pos="9638"/>
      </w:tabs>
    </w:pPr>
  </w:style>
  <w:style w:type="character" w:customStyle="1" w:styleId="IntestazioneCarattere">
    <w:name w:val="Intestazione Carattere"/>
    <w:basedOn w:val="Carpredefinitoparagrafo"/>
    <w:link w:val="Intestazione"/>
    <w:uiPriority w:val="99"/>
    <w:rsid w:val="00ED3B08"/>
  </w:style>
  <w:style w:type="character" w:customStyle="1" w:styleId="Titolo1Carattere">
    <w:name w:val="Titolo 1 Carattere"/>
    <w:aliases w:val="oggetto Carattere"/>
    <w:basedOn w:val="Carpredefinitoparagrafo"/>
    <w:link w:val="Titolo1"/>
    <w:uiPriority w:val="9"/>
    <w:rsid w:val="009D2083"/>
    <w:rPr>
      <w:rFonts w:asciiTheme="majorHAnsi" w:eastAsiaTheme="majorEastAsia" w:hAnsiTheme="majorHAnsi" w:cstheme="majorBidi"/>
      <w:sz w:val="28"/>
      <w:szCs w:val="32"/>
    </w:rPr>
  </w:style>
  <w:style w:type="character" w:styleId="Enfasidelicata">
    <w:name w:val="Subtle Emphasis"/>
    <w:basedOn w:val="Carpredefinitoparagrafo"/>
    <w:uiPriority w:val="19"/>
    <w:qFormat/>
    <w:rsid w:val="009D2083"/>
    <w:rPr>
      <w:rFonts w:asciiTheme="minorHAnsi" w:hAnsiTheme="minorHAnsi"/>
      <w:i/>
      <w:iCs/>
      <w:color w:val="404040" w:themeColor="text1" w:themeTint="BF"/>
    </w:rPr>
  </w:style>
  <w:style w:type="character" w:styleId="Enfasicorsivo">
    <w:name w:val="Emphasis"/>
    <w:basedOn w:val="Carpredefinitoparagrafo"/>
    <w:uiPriority w:val="20"/>
    <w:qFormat/>
    <w:rsid w:val="00ED3B08"/>
    <w:rPr>
      <w:i/>
      <w:iCs/>
    </w:rPr>
  </w:style>
  <w:style w:type="character" w:styleId="Enfasiintensa">
    <w:name w:val="Intense Emphasis"/>
    <w:basedOn w:val="Carpredefinitoparagrafo"/>
    <w:uiPriority w:val="21"/>
    <w:qFormat/>
    <w:rsid w:val="00467361"/>
    <w:rPr>
      <w:i/>
      <w:iCs/>
      <w:color w:val="5B9BD5" w:themeColor="accent1"/>
    </w:rPr>
  </w:style>
  <w:style w:type="paragraph" w:customStyle="1" w:styleId="IntestazioneICS">
    <w:name w:val="Intestazione ICS"/>
    <w:basedOn w:val="Normale"/>
    <w:link w:val="IntestazioneICSCarattere"/>
    <w:qFormat/>
    <w:rsid w:val="00FD54F9"/>
    <w:pPr>
      <w:spacing w:line="288" w:lineRule="auto"/>
      <w:jc w:val="center"/>
    </w:pPr>
    <w:rPr>
      <w:b/>
      <w:i/>
    </w:rPr>
  </w:style>
  <w:style w:type="character" w:styleId="Collegamentoipertestuale">
    <w:name w:val="Hyperlink"/>
    <w:uiPriority w:val="99"/>
    <w:rsid w:val="00467361"/>
    <w:rPr>
      <w:color w:val="0000FF"/>
      <w:u w:val="single"/>
    </w:rPr>
  </w:style>
  <w:style w:type="paragraph" w:styleId="Titolo">
    <w:name w:val="Title"/>
    <w:aliases w:val="protocollo"/>
    <w:basedOn w:val="Normale"/>
    <w:next w:val="Normale"/>
    <w:link w:val="TitoloCarattere"/>
    <w:qFormat/>
    <w:rsid w:val="009D2083"/>
    <w:pPr>
      <w:spacing w:before="480" w:after="240" w:line="288" w:lineRule="auto"/>
      <w:contextualSpacing/>
    </w:pPr>
    <w:rPr>
      <w:rFonts w:asciiTheme="majorHAnsi" w:eastAsiaTheme="majorEastAsia" w:hAnsiTheme="majorHAnsi" w:cstheme="majorBidi"/>
      <w:spacing w:val="-10"/>
      <w:kern w:val="28"/>
      <w:szCs w:val="56"/>
    </w:rPr>
  </w:style>
  <w:style w:type="character" w:customStyle="1" w:styleId="TitoloCarattere">
    <w:name w:val="Titolo Carattere"/>
    <w:aliases w:val="protocollo Carattere"/>
    <w:basedOn w:val="Carpredefinitoparagrafo"/>
    <w:link w:val="Titolo"/>
    <w:rsid w:val="009D2083"/>
    <w:rPr>
      <w:rFonts w:asciiTheme="majorHAnsi" w:eastAsiaTheme="majorEastAsia" w:hAnsiTheme="majorHAnsi" w:cstheme="majorBidi"/>
      <w:spacing w:val="-10"/>
      <w:kern w:val="28"/>
      <w:sz w:val="24"/>
      <w:szCs w:val="56"/>
    </w:rPr>
  </w:style>
  <w:style w:type="paragraph" w:customStyle="1" w:styleId="pipagina">
    <w:name w:val="piè pagina"/>
    <w:basedOn w:val="Normale"/>
    <w:link w:val="pipaginaCarattere"/>
    <w:qFormat/>
    <w:rsid w:val="00EA437D"/>
    <w:pPr>
      <w:tabs>
        <w:tab w:val="center" w:pos="4819"/>
        <w:tab w:val="right" w:pos="9638"/>
      </w:tabs>
      <w:jc w:val="center"/>
    </w:pPr>
    <w:rPr>
      <w:rFonts w:asciiTheme="majorHAnsi" w:hAnsiTheme="majorHAnsi"/>
      <w:b/>
      <w:sz w:val="20"/>
      <w:szCs w:val="20"/>
    </w:rPr>
  </w:style>
  <w:style w:type="character" w:customStyle="1" w:styleId="Titolo2Carattere">
    <w:name w:val="Titolo 2 Carattere"/>
    <w:basedOn w:val="Carpredefinitoparagrafo"/>
    <w:link w:val="Titolo2"/>
    <w:uiPriority w:val="9"/>
    <w:rsid w:val="00B93491"/>
    <w:rPr>
      <w:rFonts w:eastAsiaTheme="majorEastAsia" w:cstheme="majorBidi"/>
      <w:sz w:val="24"/>
      <w:szCs w:val="26"/>
    </w:rPr>
  </w:style>
  <w:style w:type="paragraph" w:styleId="Paragrafoelenco">
    <w:name w:val="List Paragraph"/>
    <w:basedOn w:val="Normale"/>
    <w:link w:val="ParagrafoelencoCarattere"/>
    <w:uiPriority w:val="34"/>
    <w:qFormat/>
    <w:rsid w:val="004038C3"/>
    <w:pPr>
      <w:tabs>
        <w:tab w:val="left" w:pos="170"/>
      </w:tabs>
      <w:spacing w:before="60" w:line="252" w:lineRule="auto"/>
      <w:ind w:left="641" w:hanging="357"/>
      <w:contextualSpacing/>
    </w:pPr>
  </w:style>
  <w:style w:type="paragraph" w:customStyle="1" w:styleId="firma">
    <w:name w:val="firma"/>
    <w:basedOn w:val="Normale"/>
    <w:link w:val="firmaCarattere"/>
    <w:qFormat/>
    <w:rsid w:val="00EA437D"/>
    <w:pPr>
      <w:spacing w:before="480" w:after="480" w:line="288" w:lineRule="auto"/>
      <w:ind w:left="5670"/>
      <w:jc w:val="center"/>
    </w:pPr>
    <w:rPr>
      <w:rFonts w:asciiTheme="majorHAnsi" w:hAnsiTheme="majorHAnsi"/>
      <w:b/>
      <w:i/>
    </w:rPr>
  </w:style>
  <w:style w:type="character" w:customStyle="1" w:styleId="firmaCarattere">
    <w:name w:val="firma Carattere"/>
    <w:basedOn w:val="Carpredefinitoparagrafo"/>
    <w:link w:val="firma"/>
    <w:rsid w:val="00EA437D"/>
    <w:rPr>
      <w:rFonts w:asciiTheme="majorHAnsi" w:hAnsiTheme="majorHAnsi"/>
      <w:b/>
      <w:i/>
      <w:sz w:val="24"/>
    </w:rPr>
  </w:style>
  <w:style w:type="paragraph" w:customStyle="1" w:styleId="destinatari">
    <w:name w:val="destinatari"/>
    <w:basedOn w:val="Normale"/>
    <w:rsid w:val="009D2083"/>
    <w:pPr>
      <w:spacing w:after="120"/>
      <w:ind w:left="5103"/>
    </w:pPr>
  </w:style>
  <w:style w:type="character" w:customStyle="1" w:styleId="pipaginaCarattere">
    <w:name w:val="piè pagina Carattere"/>
    <w:basedOn w:val="Carpredefinitoparagrafo"/>
    <w:link w:val="pipagina"/>
    <w:rsid w:val="00EA437D"/>
    <w:rPr>
      <w:rFonts w:asciiTheme="majorHAnsi" w:hAnsiTheme="majorHAnsi"/>
      <w:b/>
      <w:sz w:val="20"/>
      <w:szCs w:val="20"/>
    </w:rPr>
  </w:style>
  <w:style w:type="paragraph" w:customStyle="1" w:styleId="Allegati">
    <w:name w:val="Allegati"/>
    <w:basedOn w:val="Titolo2"/>
    <w:link w:val="AllegatiCarattere"/>
    <w:qFormat/>
    <w:rsid w:val="00BD3C03"/>
    <w:pPr>
      <w:spacing w:before="240" w:after="240"/>
      <w:ind w:left="709" w:hanging="709"/>
    </w:pPr>
    <w:rPr>
      <w:rFonts w:asciiTheme="majorHAnsi" w:eastAsia="Times New Roman" w:hAnsiTheme="majorHAnsi" w:cs="Times New Roman"/>
      <w:b/>
      <w:szCs w:val="24"/>
    </w:rPr>
  </w:style>
  <w:style w:type="paragraph" w:styleId="Pidipagina">
    <w:name w:val="footer"/>
    <w:basedOn w:val="Normale"/>
    <w:link w:val="PidipaginaCarattere"/>
    <w:uiPriority w:val="99"/>
    <w:unhideWhenUsed/>
    <w:rsid w:val="004038C3"/>
    <w:pPr>
      <w:tabs>
        <w:tab w:val="center" w:pos="4819"/>
        <w:tab w:val="right" w:pos="9638"/>
      </w:tabs>
    </w:pPr>
  </w:style>
  <w:style w:type="character" w:customStyle="1" w:styleId="AllegatiCarattere">
    <w:name w:val="Allegati Carattere"/>
    <w:basedOn w:val="Titolo2Carattere"/>
    <w:link w:val="Allegati"/>
    <w:rsid w:val="00BD3C03"/>
    <w:rPr>
      <w:rFonts w:asciiTheme="majorHAnsi" w:eastAsia="Times New Roman" w:hAnsiTheme="majorHAnsi" w:cs="Times New Roman"/>
      <w:b/>
      <w:sz w:val="24"/>
      <w:szCs w:val="24"/>
    </w:rPr>
  </w:style>
  <w:style w:type="character" w:customStyle="1" w:styleId="PidipaginaCarattere">
    <w:name w:val="Piè di pagina Carattere"/>
    <w:basedOn w:val="Carpredefinitoparagrafo"/>
    <w:link w:val="Pidipagina"/>
    <w:uiPriority w:val="99"/>
    <w:rsid w:val="004038C3"/>
  </w:style>
  <w:style w:type="paragraph" w:customStyle="1" w:styleId="Particircolare">
    <w:name w:val="Parti circolare"/>
    <w:basedOn w:val="Titolo2"/>
    <w:link w:val="ParticircolareCarattere"/>
    <w:qFormat/>
    <w:rsid w:val="0033709C"/>
    <w:pPr>
      <w:spacing w:before="240" w:after="60"/>
    </w:pPr>
    <w:rPr>
      <w:b/>
      <w:color w:val="000000" w:themeColor="text1"/>
      <w:sz w:val="22"/>
    </w:rPr>
  </w:style>
  <w:style w:type="paragraph" w:customStyle="1" w:styleId="puntoelenco">
    <w:name w:val="punto elenco"/>
    <w:basedOn w:val="Paragrafoelenco"/>
    <w:link w:val="puntoelencoCarattere"/>
    <w:qFormat/>
    <w:rsid w:val="0033709C"/>
    <w:pPr>
      <w:numPr>
        <w:numId w:val="4"/>
      </w:numPr>
      <w:spacing w:before="0" w:after="120" w:line="240" w:lineRule="exact"/>
      <w:ind w:left="714" w:hanging="357"/>
      <w:contextualSpacing w:val="0"/>
    </w:pPr>
  </w:style>
  <w:style w:type="character" w:customStyle="1" w:styleId="Titolo3Carattere">
    <w:name w:val="Titolo 3 Carattere"/>
    <w:basedOn w:val="Carpredefinitoparagrafo"/>
    <w:link w:val="Titolo3"/>
    <w:uiPriority w:val="9"/>
    <w:semiHidden/>
    <w:rsid w:val="0033709C"/>
    <w:rPr>
      <w:rFonts w:asciiTheme="majorHAnsi" w:eastAsiaTheme="majorEastAsia" w:hAnsiTheme="majorHAnsi" w:cstheme="majorBidi"/>
      <w:color w:val="1F4D78" w:themeColor="accent1" w:themeShade="7F"/>
      <w:sz w:val="24"/>
      <w:szCs w:val="24"/>
    </w:rPr>
  </w:style>
  <w:style w:type="character" w:customStyle="1" w:styleId="ParticircolareCarattere">
    <w:name w:val="Parti circolare Carattere"/>
    <w:basedOn w:val="Titolo3Carattere"/>
    <w:link w:val="Particircolare"/>
    <w:rsid w:val="009F2CA6"/>
    <w:rPr>
      <w:rFonts w:asciiTheme="majorHAnsi" w:eastAsiaTheme="majorEastAsia" w:hAnsiTheme="majorHAnsi" w:cstheme="majorBidi"/>
      <w:b/>
      <w:color w:val="000000" w:themeColor="text1"/>
      <w:sz w:val="24"/>
      <w:szCs w:val="26"/>
    </w:rPr>
  </w:style>
  <w:style w:type="table" w:styleId="Tabellagriglia4-colore3">
    <w:name w:val="Grid Table 4 Accent 3"/>
    <w:basedOn w:val="Tabellanormale"/>
    <w:uiPriority w:val="49"/>
    <w:rsid w:val="00D929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aragrafoelencoCarattere">
    <w:name w:val="Paragrafo elenco Carattere"/>
    <w:basedOn w:val="Carpredefinitoparagrafo"/>
    <w:link w:val="Paragrafoelenco"/>
    <w:uiPriority w:val="34"/>
    <w:rsid w:val="0033709C"/>
  </w:style>
  <w:style w:type="character" w:customStyle="1" w:styleId="puntoelencoCarattere">
    <w:name w:val="punto elenco Carattere"/>
    <w:basedOn w:val="ParagrafoelencoCarattere"/>
    <w:link w:val="puntoelenco"/>
    <w:rsid w:val="0033709C"/>
  </w:style>
  <w:style w:type="paragraph" w:customStyle="1" w:styleId="firmapv">
    <w:name w:val="firma p v"/>
    <w:basedOn w:val="firma"/>
    <w:link w:val="firmapvCarattere"/>
    <w:qFormat/>
    <w:rsid w:val="00421E1D"/>
    <w:pPr>
      <w:spacing w:before="0" w:after="120"/>
    </w:pPr>
    <w:rPr>
      <w:b w:val="0"/>
      <w:i w:val="0"/>
      <w:sz w:val="20"/>
    </w:rPr>
  </w:style>
  <w:style w:type="character" w:customStyle="1" w:styleId="firmapvCarattere">
    <w:name w:val="firma p v Carattere"/>
    <w:basedOn w:val="firmaCarattere"/>
    <w:link w:val="firmapv"/>
    <w:rsid w:val="00421E1D"/>
    <w:rPr>
      <w:rFonts w:asciiTheme="majorHAnsi" w:hAnsiTheme="majorHAnsi"/>
      <w:b w:val="0"/>
      <w:i w:val="0"/>
      <w:sz w:val="20"/>
    </w:rPr>
  </w:style>
  <w:style w:type="paragraph" w:styleId="Rientrocorpodeltesto">
    <w:name w:val="Body Text Indent"/>
    <w:basedOn w:val="Normale"/>
    <w:link w:val="RientrocorpodeltestoCarattere"/>
    <w:rsid w:val="00C84AE9"/>
    <w:pPr>
      <w:suppressAutoHyphens/>
      <w:ind w:left="567"/>
      <w:jc w:val="both"/>
    </w:pPr>
    <w:rPr>
      <w:rFonts w:ascii="Arial" w:hAnsi="Arial" w:cs="Arial"/>
      <w:sz w:val="20"/>
      <w:szCs w:val="20"/>
      <w:lang w:eastAsia="zh-CN"/>
    </w:rPr>
  </w:style>
  <w:style w:type="character" w:customStyle="1" w:styleId="RientrocorpodeltestoCarattere">
    <w:name w:val="Rientro corpo del testo Carattere"/>
    <w:basedOn w:val="Carpredefinitoparagrafo"/>
    <w:link w:val="Rientrocorpodeltesto"/>
    <w:rsid w:val="00C84AE9"/>
    <w:rPr>
      <w:rFonts w:ascii="Arial" w:eastAsia="Times New Roman" w:hAnsi="Arial" w:cs="Arial"/>
      <w:sz w:val="20"/>
      <w:szCs w:val="20"/>
      <w:lang w:eastAsia="zh-CN"/>
    </w:rPr>
  </w:style>
  <w:style w:type="paragraph" w:customStyle="1" w:styleId="Rientrocorpodeltesto31">
    <w:name w:val="Rientro corpo del testo 31"/>
    <w:basedOn w:val="Normale"/>
    <w:rsid w:val="00C84AE9"/>
    <w:pPr>
      <w:suppressAutoHyphens/>
      <w:ind w:left="1418" w:hanging="284"/>
      <w:jc w:val="both"/>
    </w:pPr>
    <w:rPr>
      <w:rFonts w:ascii="Arial" w:hAnsi="Arial" w:cs="Arial"/>
      <w:sz w:val="20"/>
      <w:szCs w:val="20"/>
      <w:lang w:eastAsia="zh-CN"/>
    </w:rPr>
  </w:style>
  <w:style w:type="paragraph" w:styleId="Corpotesto">
    <w:name w:val="Body Text"/>
    <w:basedOn w:val="Normale"/>
    <w:link w:val="CorpotestoCarattere"/>
    <w:uiPriority w:val="99"/>
    <w:semiHidden/>
    <w:unhideWhenUsed/>
    <w:rsid w:val="00693395"/>
    <w:pPr>
      <w:spacing w:after="120"/>
    </w:pPr>
  </w:style>
  <w:style w:type="character" w:customStyle="1" w:styleId="CorpotestoCarattere">
    <w:name w:val="Corpo testo Carattere"/>
    <w:basedOn w:val="Carpredefinitoparagrafo"/>
    <w:link w:val="Corpotesto"/>
    <w:uiPriority w:val="99"/>
    <w:semiHidden/>
    <w:rsid w:val="00693395"/>
  </w:style>
  <w:style w:type="paragraph" w:customStyle="1" w:styleId="Contenutotabella">
    <w:name w:val="Contenuto tabella"/>
    <w:basedOn w:val="Normale"/>
    <w:rsid w:val="00693395"/>
    <w:pPr>
      <w:suppressLineNumbers/>
      <w:suppressAutoHyphens/>
    </w:pPr>
    <w:rPr>
      <w:sz w:val="20"/>
      <w:szCs w:val="20"/>
      <w:lang w:eastAsia="zh-CN"/>
    </w:rPr>
  </w:style>
  <w:style w:type="table" w:styleId="Grigliatabella">
    <w:name w:val="Table Grid"/>
    <w:basedOn w:val="Tabellanormale"/>
    <w:uiPriority w:val="39"/>
    <w:rsid w:val="0069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21">
    <w:name w:val="Tabella griglia 4 - colore 21"/>
    <w:basedOn w:val="Tabellanormale"/>
    <w:uiPriority w:val="49"/>
    <w:rsid w:val="00A653E6"/>
    <w:pPr>
      <w:spacing w:after="0" w:line="240" w:lineRule="auto"/>
    </w:pPr>
    <w:rPr>
      <w:rFonts w:ascii="Calibri" w:eastAsia="MS Mincho" w:hAnsi="Calibri" w:cs="Times New Roman"/>
      <w:szCs w:val="20"/>
      <w:lang w:eastAsia="it-IT"/>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IntestazioneICSCarattere">
    <w:name w:val="Intestazione ICS Carattere"/>
    <w:basedOn w:val="Carpredefinitoparagrafo"/>
    <w:link w:val="IntestazioneICS"/>
    <w:rsid w:val="009432F7"/>
    <w:rPr>
      <w:b/>
      <w:i/>
      <w:sz w:val="24"/>
    </w:rPr>
  </w:style>
  <w:style w:type="character" w:customStyle="1" w:styleId="UnresolvedMention1">
    <w:name w:val="Unresolved Mention1"/>
    <w:basedOn w:val="Carpredefinitoparagrafo"/>
    <w:uiPriority w:val="99"/>
    <w:semiHidden/>
    <w:unhideWhenUsed/>
    <w:rsid w:val="00AE3D65"/>
    <w:rPr>
      <w:color w:val="605E5C"/>
      <w:shd w:val="clear" w:color="auto" w:fill="E1DFDD"/>
    </w:rPr>
  </w:style>
  <w:style w:type="character" w:styleId="Collegamentovisitato">
    <w:name w:val="FollowedHyperlink"/>
    <w:basedOn w:val="Carpredefinitoparagrafo"/>
    <w:uiPriority w:val="99"/>
    <w:semiHidden/>
    <w:unhideWhenUsed/>
    <w:rsid w:val="002D21C0"/>
    <w:rPr>
      <w:color w:val="954F72" w:themeColor="followedHyperlink"/>
      <w:u w:val="single"/>
    </w:rPr>
  </w:style>
  <w:style w:type="paragraph" w:styleId="Testofumetto">
    <w:name w:val="Balloon Text"/>
    <w:basedOn w:val="Normale"/>
    <w:link w:val="TestofumettoCarattere"/>
    <w:uiPriority w:val="99"/>
    <w:semiHidden/>
    <w:unhideWhenUsed/>
    <w:rsid w:val="00CA1D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1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hyperlink" Target="mailto:LCIC80500C@pec.istruzione.it" TargetMode="External"/><Relationship Id="rId5" Type="http://schemas.openxmlformats.org/officeDocument/2006/relationships/hyperlink" Target="mailto:LCIC80500C@istruzione.it" TargetMode="External"/><Relationship Id="rId4" Type="http://schemas.openxmlformats.org/officeDocument/2006/relationships/hyperlink" Target="http://www.icsbellan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75486-1C1E-4751-8063-4538606C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1042</Words>
  <Characters>5944</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Monica Nasazzi</cp:lastModifiedBy>
  <cp:revision>8</cp:revision>
  <cp:lastPrinted>2020-09-21T11:36:00Z</cp:lastPrinted>
  <dcterms:created xsi:type="dcterms:W3CDTF">2020-11-23T15:05:00Z</dcterms:created>
  <dcterms:modified xsi:type="dcterms:W3CDTF">2020-12-09T13:59:00Z</dcterms:modified>
</cp:coreProperties>
</file>